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213FE" w14:textId="30D874B3" w:rsidR="007B0227" w:rsidRDefault="007B0227" w:rsidP="00EC0786">
      <w:pPr>
        <w:pStyle w:val="1"/>
        <w:spacing w:line="240" w:lineRule="auto"/>
        <w:ind w:right="616" w:firstLine="0"/>
        <w:rPr>
          <w:rFonts w:ascii="Arial" w:hAnsi="Arial" w:cs="Arial"/>
          <w:b/>
          <w:szCs w:val="24"/>
        </w:rPr>
      </w:pPr>
      <w:bookmarkStart w:id="0" w:name="_GoBack"/>
      <w:bookmarkEnd w:id="0"/>
      <w:r>
        <w:rPr>
          <w:rFonts w:ascii="Arial" w:hAnsi="Arial" w:cs="Arial"/>
          <w:b/>
          <w:szCs w:val="24"/>
        </w:rPr>
        <w:t>VI. ESTIMACIONES DE INGRESOS ESTIMADOS Y PROPORCIÓN D</w:t>
      </w:r>
      <w:r w:rsidR="00E162A9">
        <w:rPr>
          <w:rFonts w:ascii="Arial" w:hAnsi="Arial" w:cs="Arial"/>
          <w:b/>
          <w:szCs w:val="24"/>
        </w:rPr>
        <w:t>E EGRESOS POR EJERCER EN EL 2019</w:t>
      </w:r>
    </w:p>
    <w:p w14:paraId="75663086" w14:textId="77777777" w:rsidR="003D464F" w:rsidRDefault="003D464F" w:rsidP="00EC0786">
      <w:pPr>
        <w:pStyle w:val="1"/>
        <w:spacing w:line="240" w:lineRule="auto"/>
        <w:ind w:right="616" w:firstLine="0"/>
        <w:rPr>
          <w:rFonts w:ascii="Arial" w:hAnsi="Arial" w:cs="Arial"/>
          <w:b/>
          <w:szCs w:val="24"/>
        </w:rPr>
      </w:pPr>
    </w:p>
    <w:p w14:paraId="16FF9269" w14:textId="39CD4989" w:rsidR="009B7710" w:rsidRPr="00EC0786" w:rsidRDefault="003D464F" w:rsidP="00EC0786">
      <w:pPr>
        <w:pStyle w:val="1"/>
        <w:spacing w:line="240" w:lineRule="auto"/>
        <w:ind w:right="616"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Es</w:t>
      </w:r>
      <w:r w:rsidRPr="00EC0786">
        <w:rPr>
          <w:rFonts w:ascii="Arial" w:hAnsi="Arial" w:cs="Arial"/>
          <w:b/>
          <w:szCs w:val="24"/>
        </w:rPr>
        <w:t>tim</w:t>
      </w:r>
      <w:r>
        <w:rPr>
          <w:rFonts w:ascii="Arial" w:hAnsi="Arial" w:cs="Arial"/>
          <w:b/>
          <w:szCs w:val="24"/>
        </w:rPr>
        <w:t xml:space="preserve">ación </w:t>
      </w:r>
      <w:r w:rsidR="008B6761">
        <w:rPr>
          <w:rFonts w:ascii="Arial" w:hAnsi="Arial" w:cs="Arial"/>
          <w:b/>
          <w:szCs w:val="24"/>
        </w:rPr>
        <w:t xml:space="preserve">de la Ley de Ingresos para el Ejercicio Fiscal </w:t>
      </w:r>
      <w:r w:rsidR="00242F55">
        <w:rPr>
          <w:rFonts w:ascii="Arial" w:hAnsi="Arial" w:cs="Arial"/>
          <w:b/>
          <w:szCs w:val="24"/>
        </w:rPr>
        <w:t>2019</w:t>
      </w:r>
    </w:p>
    <w:p w14:paraId="2D2FDC89" w14:textId="09E6EB3C" w:rsidR="00C52DE2" w:rsidRDefault="00C52DE2" w:rsidP="00EC0786">
      <w:pPr>
        <w:pStyle w:val="Texto"/>
        <w:spacing w:after="0" w:line="240" w:lineRule="auto"/>
        <w:ind w:left="720" w:firstLine="0"/>
        <w:rPr>
          <w:rFonts w:cs="Arial"/>
          <w:b/>
          <w:bCs/>
          <w:color w:val="000000" w:themeColor="text1"/>
          <w:sz w:val="24"/>
          <w:szCs w:val="24"/>
          <w:lang w:val="es-MX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9"/>
      </w:tblGrid>
      <w:tr w:rsidR="000B47BA" w:rsidRPr="000A092C" w14:paraId="4A191704" w14:textId="77777777" w:rsidTr="00E12C3E">
        <w:trPr>
          <w:trHeight w:val="718"/>
        </w:trPr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8904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923"/>
              <w:gridCol w:w="5385"/>
              <w:gridCol w:w="2596"/>
            </w:tblGrid>
            <w:tr w:rsidR="000B47BA" w:rsidRPr="000A092C" w14:paraId="6CB073CD" w14:textId="77777777" w:rsidTr="00E12C3E">
              <w:trPr>
                <w:trHeight w:val="433"/>
              </w:trPr>
              <w:tc>
                <w:tcPr>
                  <w:tcW w:w="923" w:type="dxa"/>
                  <w:vMerge w:val="restart"/>
                  <w:shd w:val="clear" w:color="auto" w:fill="FFFFFF" w:themeFill="background1"/>
                  <w:vAlign w:val="center"/>
                </w:tcPr>
                <w:p w14:paraId="04F48E2E" w14:textId="1EBB2910" w:rsidR="000B47BA" w:rsidRPr="000A092C" w:rsidRDefault="000B47BA" w:rsidP="00E12C3E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  <w:bCs/>
                    </w:rPr>
                  </w:pPr>
                </w:p>
              </w:tc>
              <w:tc>
                <w:tcPr>
                  <w:tcW w:w="5385" w:type="dxa"/>
                  <w:vMerge w:val="restart"/>
                  <w:shd w:val="clear" w:color="auto" w:fill="FFFFFF" w:themeFill="background1"/>
                  <w:vAlign w:val="center"/>
                </w:tcPr>
                <w:p w14:paraId="34FF2100" w14:textId="77777777" w:rsidR="000B47BA" w:rsidRPr="000A092C" w:rsidRDefault="000B47BA" w:rsidP="00E12C3E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  <w:bCs/>
                    </w:rPr>
                  </w:pPr>
                  <w:r w:rsidRPr="000A092C">
                    <w:rPr>
                      <w:rFonts w:ascii="Arial" w:eastAsia="Arial" w:hAnsi="Arial" w:cs="Arial"/>
                      <w:b/>
                      <w:bCs/>
                    </w:rPr>
                    <w:t>DESCRIPCIÓN</w:t>
                  </w:r>
                </w:p>
              </w:tc>
              <w:tc>
                <w:tcPr>
                  <w:tcW w:w="2596" w:type="dxa"/>
                  <w:vMerge w:val="restart"/>
                  <w:shd w:val="clear" w:color="auto" w:fill="FFFFFF" w:themeFill="background1"/>
                  <w:vAlign w:val="center"/>
                </w:tcPr>
                <w:p w14:paraId="3AA1CFDF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center"/>
                    <w:rPr>
                      <w:rFonts w:ascii="Arial" w:eastAsia="Arial" w:hAnsi="Arial" w:cs="Arial"/>
                      <w:b/>
                      <w:bCs/>
                    </w:rPr>
                  </w:pPr>
                  <w:r w:rsidRPr="000A092C">
                    <w:rPr>
                      <w:rFonts w:ascii="Arial" w:eastAsia="Arial" w:hAnsi="Arial" w:cs="Arial"/>
                      <w:b/>
                      <w:bCs/>
                    </w:rPr>
                    <w:t xml:space="preserve"> Ingreso Estimado </w:t>
                  </w:r>
                </w:p>
              </w:tc>
            </w:tr>
            <w:tr w:rsidR="000B47BA" w:rsidRPr="000A092C" w14:paraId="4EF16FBF" w14:textId="77777777" w:rsidTr="00E12C3E">
              <w:trPr>
                <w:trHeight w:val="509"/>
              </w:trPr>
              <w:tc>
                <w:tcPr>
                  <w:tcW w:w="923" w:type="dxa"/>
                  <w:vMerge/>
                  <w:shd w:val="clear" w:color="auto" w:fill="FFFFFF"/>
                  <w:vAlign w:val="center"/>
                </w:tcPr>
                <w:p w14:paraId="48577EDA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5385" w:type="dxa"/>
                  <w:vMerge/>
                  <w:shd w:val="clear" w:color="auto" w:fill="FFFFFF"/>
                  <w:vAlign w:val="center"/>
                </w:tcPr>
                <w:p w14:paraId="5FAA42F1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596" w:type="dxa"/>
                  <w:vMerge/>
                  <w:shd w:val="clear" w:color="auto" w:fill="FFFFFF"/>
                  <w:vAlign w:val="center"/>
                </w:tcPr>
                <w:p w14:paraId="21D6F7E9" w14:textId="77777777" w:rsidR="000B47BA" w:rsidRPr="000A092C" w:rsidRDefault="000B47BA" w:rsidP="00E12C3E">
                  <w:pPr>
                    <w:spacing w:after="0" w:line="240" w:lineRule="auto"/>
                    <w:ind w:right="187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0B47BA" w:rsidRPr="000A092C" w14:paraId="3B17CE71" w14:textId="77777777" w:rsidTr="000B47BA">
              <w:trPr>
                <w:trHeight w:val="555"/>
              </w:trPr>
              <w:tc>
                <w:tcPr>
                  <w:tcW w:w="6308" w:type="dxa"/>
                  <w:gridSpan w:val="2"/>
                </w:tcPr>
                <w:p w14:paraId="1F58E4E1" w14:textId="00179D86" w:rsidR="000B47BA" w:rsidRPr="000A092C" w:rsidRDefault="000B47BA" w:rsidP="000B47BA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  <w:bCs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</w:rPr>
                    <w:t>Total</w:t>
                  </w:r>
                </w:p>
              </w:tc>
              <w:tc>
                <w:tcPr>
                  <w:tcW w:w="2596" w:type="dxa"/>
                </w:tcPr>
                <w:p w14:paraId="30515432" w14:textId="45FFFB00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$     7,186,008,650.00 </w:t>
                  </w:r>
                </w:p>
              </w:tc>
            </w:tr>
            <w:tr w:rsidR="000B47BA" w:rsidRPr="000A092C" w14:paraId="613B0CB9" w14:textId="77777777" w:rsidTr="00E12C3E">
              <w:trPr>
                <w:trHeight w:val="57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1B579B72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1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0AF32874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Impuestos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2D639AEC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$     2,213,635,670.00 </w:t>
                  </w:r>
                </w:p>
              </w:tc>
            </w:tr>
            <w:tr w:rsidR="000B47BA" w:rsidRPr="000A092C" w14:paraId="1B577FA6" w14:textId="77777777" w:rsidTr="00E12C3E">
              <w:trPr>
                <w:trHeight w:val="57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31640FDE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1.1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66C17862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Impuestos sobre los ingresos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27344568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66,166,569.00 </w:t>
                  </w:r>
                </w:p>
              </w:tc>
            </w:tr>
            <w:tr w:rsidR="000B47BA" w:rsidRPr="000A092C" w14:paraId="1CB959B6" w14:textId="77777777" w:rsidTr="00E12C3E">
              <w:trPr>
                <w:trHeight w:val="57"/>
              </w:trPr>
              <w:tc>
                <w:tcPr>
                  <w:tcW w:w="923" w:type="dxa"/>
                  <w:noWrap/>
                  <w:vAlign w:val="bottom"/>
                </w:tcPr>
                <w:p w14:paraId="06C8C71E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1.1.1</w:t>
                  </w:r>
                </w:p>
              </w:tc>
              <w:tc>
                <w:tcPr>
                  <w:tcW w:w="5385" w:type="dxa"/>
                </w:tcPr>
                <w:p w14:paraId="5F8B8C22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Espectáculos Públicos</w:t>
                  </w:r>
                </w:p>
              </w:tc>
              <w:tc>
                <w:tcPr>
                  <w:tcW w:w="2596" w:type="dxa"/>
                </w:tcPr>
                <w:p w14:paraId="078BE413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66,166,569.00 </w:t>
                  </w:r>
                </w:p>
              </w:tc>
            </w:tr>
            <w:tr w:rsidR="000B47BA" w:rsidRPr="000A092C" w14:paraId="3028250D" w14:textId="77777777" w:rsidTr="00E12C3E">
              <w:trPr>
                <w:trHeight w:val="57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0DB3666C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1.2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366D05C4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Impuestos sobre el patrimonio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0F830374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1,076,910,091.00 </w:t>
                  </w:r>
                </w:p>
              </w:tc>
            </w:tr>
            <w:tr w:rsidR="000B47BA" w:rsidRPr="000A092C" w14:paraId="305F556C" w14:textId="77777777" w:rsidTr="00E12C3E">
              <w:trPr>
                <w:trHeight w:val="57"/>
              </w:trPr>
              <w:tc>
                <w:tcPr>
                  <w:tcW w:w="923" w:type="dxa"/>
                  <w:noWrap/>
                  <w:vAlign w:val="bottom"/>
                </w:tcPr>
                <w:p w14:paraId="0F222823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1.2.1</w:t>
                  </w:r>
                </w:p>
              </w:tc>
              <w:tc>
                <w:tcPr>
                  <w:tcW w:w="5385" w:type="dxa"/>
                </w:tcPr>
                <w:p w14:paraId="2C6A73F9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Impuesto Predial</w:t>
                  </w:r>
                </w:p>
              </w:tc>
              <w:tc>
                <w:tcPr>
                  <w:tcW w:w="2596" w:type="dxa"/>
                </w:tcPr>
                <w:p w14:paraId="0AEFE636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1,076,910,091.00 </w:t>
                  </w:r>
                </w:p>
              </w:tc>
            </w:tr>
            <w:tr w:rsidR="000B47BA" w:rsidRPr="000A092C" w14:paraId="75CC41CE" w14:textId="77777777" w:rsidTr="00E12C3E">
              <w:trPr>
                <w:trHeight w:val="57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545CE5BA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1.3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0AE5F414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Impuestos sobre la producción, el consumo y las transacciones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32D15F22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hAnsi="Arial" w:cs="Arial"/>
                      <w:bCs/>
                    </w:rPr>
                  </w:pPr>
                </w:p>
                <w:p w14:paraId="253B7A36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981,690,281.00 </w:t>
                  </w:r>
                </w:p>
              </w:tc>
            </w:tr>
            <w:tr w:rsidR="000B47BA" w:rsidRPr="000A092C" w14:paraId="0A88F21A" w14:textId="77777777" w:rsidTr="00E12C3E">
              <w:trPr>
                <w:trHeight w:val="57"/>
              </w:trPr>
              <w:tc>
                <w:tcPr>
                  <w:tcW w:w="923" w:type="dxa"/>
                  <w:noWrap/>
                  <w:vAlign w:val="bottom"/>
                </w:tcPr>
                <w:p w14:paraId="38057406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1.3.1</w:t>
                  </w:r>
                </w:p>
              </w:tc>
              <w:tc>
                <w:tcPr>
                  <w:tcW w:w="5385" w:type="dxa"/>
                </w:tcPr>
                <w:p w14:paraId="4440CB25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Impuesto sobre transmisiones patrimoniales</w:t>
                  </w:r>
                </w:p>
              </w:tc>
              <w:tc>
                <w:tcPr>
                  <w:tcW w:w="2596" w:type="dxa"/>
                </w:tcPr>
                <w:p w14:paraId="04BE106E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868,270,234.00 </w:t>
                  </w:r>
                </w:p>
              </w:tc>
            </w:tr>
            <w:tr w:rsidR="000B47BA" w:rsidRPr="000A092C" w14:paraId="631D2974" w14:textId="77777777" w:rsidTr="00E12C3E">
              <w:trPr>
                <w:trHeight w:val="57"/>
              </w:trPr>
              <w:tc>
                <w:tcPr>
                  <w:tcW w:w="923" w:type="dxa"/>
                  <w:noWrap/>
                  <w:vAlign w:val="bottom"/>
                </w:tcPr>
                <w:p w14:paraId="42BC9461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1.3.2</w:t>
                  </w:r>
                </w:p>
              </w:tc>
              <w:tc>
                <w:tcPr>
                  <w:tcW w:w="5385" w:type="dxa"/>
                </w:tcPr>
                <w:p w14:paraId="57952B46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Impuesto sobre negocios jurídicos</w:t>
                  </w:r>
                </w:p>
              </w:tc>
              <w:tc>
                <w:tcPr>
                  <w:tcW w:w="2596" w:type="dxa"/>
                </w:tcPr>
                <w:p w14:paraId="10A9F4B3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113,420,047.00 </w:t>
                  </w:r>
                </w:p>
              </w:tc>
            </w:tr>
            <w:tr w:rsidR="000B47BA" w:rsidRPr="000A092C" w14:paraId="131501B9" w14:textId="77777777" w:rsidTr="00E12C3E">
              <w:trPr>
                <w:trHeight w:val="57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70CC2A58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1.4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63815EB0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Impuestos al Comercio Exterior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751A755A" w14:textId="77777777" w:rsidR="000B47BA" w:rsidRPr="000A092C" w:rsidRDefault="000B47BA" w:rsidP="00E12C3E">
                  <w:pPr>
                    <w:spacing w:after="0" w:line="240" w:lineRule="auto"/>
                    <w:ind w:right="187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         -</w:t>
                  </w:r>
                </w:p>
              </w:tc>
            </w:tr>
            <w:tr w:rsidR="000B47BA" w:rsidRPr="000A092C" w14:paraId="3F02A9B2" w14:textId="77777777" w:rsidTr="00E12C3E">
              <w:trPr>
                <w:trHeight w:val="57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27EFCBC8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1.5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35698CA0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Impuestos sobre nóminas y asimilables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2D44AF37" w14:textId="77777777" w:rsidR="000B47BA" w:rsidRPr="000A092C" w:rsidRDefault="000B47BA" w:rsidP="00E12C3E">
                  <w:pPr>
                    <w:spacing w:after="0" w:line="240" w:lineRule="auto"/>
                    <w:ind w:right="187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         -</w:t>
                  </w:r>
                </w:p>
              </w:tc>
            </w:tr>
            <w:tr w:rsidR="000B47BA" w:rsidRPr="000A092C" w14:paraId="340FA39C" w14:textId="77777777" w:rsidTr="00E12C3E">
              <w:trPr>
                <w:trHeight w:val="57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6434EDE6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1.6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5D978165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Impuestos ecológicos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184BEEAA" w14:textId="77777777" w:rsidR="000B47BA" w:rsidRPr="000A092C" w:rsidRDefault="000B47BA" w:rsidP="00E12C3E">
                  <w:pPr>
                    <w:spacing w:after="0" w:line="240" w:lineRule="auto"/>
                    <w:ind w:right="187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         -</w:t>
                  </w:r>
                </w:p>
              </w:tc>
            </w:tr>
            <w:tr w:rsidR="000B47BA" w:rsidRPr="000A092C" w14:paraId="3269EB87" w14:textId="77777777" w:rsidTr="00E12C3E">
              <w:trPr>
                <w:trHeight w:val="57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570465D2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1.7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5EC3146F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Accesorios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7CF3DCC8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88,868,729.00 </w:t>
                  </w:r>
                </w:p>
              </w:tc>
            </w:tr>
            <w:tr w:rsidR="000B47BA" w:rsidRPr="000A092C" w14:paraId="5B478A39" w14:textId="77777777" w:rsidTr="00E12C3E">
              <w:trPr>
                <w:trHeight w:val="57"/>
              </w:trPr>
              <w:tc>
                <w:tcPr>
                  <w:tcW w:w="923" w:type="dxa"/>
                  <w:noWrap/>
                  <w:vAlign w:val="bottom"/>
                </w:tcPr>
                <w:p w14:paraId="247D7216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1.7.1</w:t>
                  </w:r>
                </w:p>
              </w:tc>
              <w:tc>
                <w:tcPr>
                  <w:tcW w:w="5385" w:type="dxa"/>
                </w:tcPr>
                <w:p w14:paraId="7B8E79E0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Multas</w:t>
                  </w:r>
                </w:p>
              </w:tc>
              <w:tc>
                <w:tcPr>
                  <w:tcW w:w="2596" w:type="dxa"/>
                </w:tcPr>
                <w:p w14:paraId="23E675F2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29,654,643.00 </w:t>
                  </w:r>
                </w:p>
              </w:tc>
            </w:tr>
            <w:tr w:rsidR="000B47BA" w:rsidRPr="000A092C" w14:paraId="2F260E29" w14:textId="77777777" w:rsidTr="00E12C3E">
              <w:trPr>
                <w:trHeight w:val="57"/>
              </w:trPr>
              <w:tc>
                <w:tcPr>
                  <w:tcW w:w="923" w:type="dxa"/>
                  <w:noWrap/>
                  <w:vAlign w:val="bottom"/>
                </w:tcPr>
                <w:p w14:paraId="628E8738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1.7.2</w:t>
                  </w:r>
                </w:p>
              </w:tc>
              <w:tc>
                <w:tcPr>
                  <w:tcW w:w="5385" w:type="dxa"/>
                  <w:noWrap/>
                  <w:vAlign w:val="bottom"/>
                </w:tcPr>
                <w:p w14:paraId="10E6595F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Recargos</w:t>
                  </w:r>
                </w:p>
              </w:tc>
              <w:tc>
                <w:tcPr>
                  <w:tcW w:w="2596" w:type="dxa"/>
                </w:tcPr>
                <w:p w14:paraId="6FFF45CF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37,477,792.00 </w:t>
                  </w:r>
                </w:p>
              </w:tc>
            </w:tr>
            <w:tr w:rsidR="000B47BA" w:rsidRPr="000A092C" w14:paraId="43FFCF67" w14:textId="77777777" w:rsidTr="00E12C3E">
              <w:trPr>
                <w:trHeight w:val="57"/>
              </w:trPr>
              <w:tc>
                <w:tcPr>
                  <w:tcW w:w="923" w:type="dxa"/>
                  <w:noWrap/>
                  <w:vAlign w:val="bottom"/>
                </w:tcPr>
                <w:p w14:paraId="61FA0D64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1.7.3</w:t>
                  </w:r>
                </w:p>
              </w:tc>
              <w:tc>
                <w:tcPr>
                  <w:tcW w:w="5385" w:type="dxa"/>
                  <w:noWrap/>
                  <w:vAlign w:val="bottom"/>
                </w:tcPr>
                <w:p w14:paraId="50E08EA4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Gastos de Ejecución y notificación de adeudo</w:t>
                  </w:r>
                </w:p>
              </w:tc>
              <w:tc>
                <w:tcPr>
                  <w:tcW w:w="2596" w:type="dxa"/>
                </w:tcPr>
                <w:p w14:paraId="51CD1733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17,391,076.00 </w:t>
                  </w:r>
                </w:p>
              </w:tc>
            </w:tr>
            <w:tr w:rsidR="000B47BA" w:rsidRPr="000A092C" w14:paraId="4DD9B25D" w14:textId="77777777" w:rsidTr="00E12C3E">
              <w:trPr>
                <w:trHeight w:val="57"/>
              </w:trPr>
              <w:tc>
                <w:tcPr>
                  <w:tcW w:w="923" w:type="dxa"/>
                  <w:noWrap/>
                  <w:vAlign w:val="bottom"/>
                </w:tcPr>
                <w:p w14:paraId="47C46E05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1.7.4</w:t>
                  </w:r>
                </w:p>
              </w:tc>
              <w:tc>
                <w:tcPr>
                  <w:tcW w:w="5385" w:type="dxa"/>
                  <w:noWrap/>
                  <w:vAlign w:val="bottom"/>
                </w:tcPr>
                <w:p w14:paraId="55BD9A38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Actualización</w:t>
                  </w:r>
                </w:p>
              </w:tc>
              <w:tc>
                <w:tcPr>
                  <w:tcW w:w="2596" w:type="dxa"/>
                </w:tcPr>
                <w:p w14:paraId="65D23F77" w14:textId="77777777" w:rsidR="000B47BA" w:rsidRPr="000A092C" w:rsidRDefault="000B47BA" w:rsidP="00E12C3E">
                  <w:pPr>
                    <w:spacing w:after="0" w:line="240" w:lineRule="auto"/>
                    <w:ind w:right="187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3,920,201.00 </w:t>
                  </w:r>
                </w:p>
              </w:tc>
            </w:tr>
            <w:tr w:rsidR="000B47BA" w:rsidRPr="000A092C" w14:paraId="5CC4656E" w14:textId="77777777" w:rsidTr="00E12C3E">
              <w:trPr>
                <w:trHeight w:val="57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339C7679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1.7.5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1479CDE3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Financiamiento por convenios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1FDC2D59" w14:textId="77777777" w:rsidR="000B47BA" w:rsidRPr="000A092C" w:rsidRDefault="000B47BA" w:rsidP="00E12C3E">
                  <w:pPr>
                    <w:spacing w:after="0" w:line="240" w:lineRule="auto"/>
                    <w:ind w:right="187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   425,017.00</w:t>
                  </w:r>
                </w:p>
              </w:tc>
            </w:tr>
            <w:tr w:rsidR="000B47BA" w:rsidRPr="000A092C" w14:paraId="71C7B49C" w14:textId="77777777" w:rsidTr="00E12C3E">
              <w:trPr>
                <w:trHeight w:val="57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75740C57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1.8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000A6E94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Otros Impuestos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2B40D8BE" w14:textId="77777777" w:rsidR="000B47BA" w:rsidRPr="000A092C" w:rsidRDefault="000B47BA" w:rsidP="00E12C3E">
                  <w:pPr>
                    <w:spacing w:after="0" w:line="240" w:lineRule="auto"/>
                    <w:ind w:right="187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         -</w:t>
                  </w:r>
                </w:p>
              </w:tc>
            </w:tr>
            <w:tr w:rsidR="000B47BA" w:rsidRPr="000A092C" w14:paraId="523BE24B" w14:textId="77777777" w:rsidTr="00E12C3E">
              <w:trPr>
                <w:trHeight w:val="765"/>
              </w:trPr>
              <w:tc>
                <w:tcPr>
                  <w:tcW w:w="923" w:type="dxa"/>
                  <w:noWrap/>
                  <w:vAlign w:val="bottom"/>
                </w:tcPr>
                <w:p w14:paraId="1568A602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lastRenderedPageBreak/>
                    <w:t>1.9</w:t>
                  </w:r>
                </w:p>
              </w:tc>
              <w:tc>
                <w:tcPr>
                  <w:tcW w:w="5385" w:type="dxa"/>
                </w:tcPr>
                <w:p w14:paraId="6AB54C67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Impuestos no comprendidos en la Ley de Ingresos vigente, causados en ejercicios fiscales anteriores pendientes de liquidación o pago</w:t>
                  </w:r>
                </w:p>
              </w:tc>
              <w:tc>
                <w:tcPr>
                  <w:tcW w:w="2596" w:type="dxa"/>
                </w:tcPr>
                <w:p w14:paraId="4840F5AB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hAnsi="Arial" w:cs="Arial"/>
                    </w:rPr>
                  </w:pPr>
                </w:p>
                <w:p w14:paraId="7F1D6A53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hAnsi="Arial" w:cs="Arial"/>
                    </w:rPr>
                  </w:pPr>
                </w:p>
                <w:p w14:paraId="2684DDC0" w14:textId="77777777" w:rsidR="000B47BA" w:rsidRPr="000A092C" w:rsidRDefault="000B47BA" w:rsidP="00E12C3E">
                  <w:pPr>
                    <w:spacing w:after="0" w:line="240" w:lineRule="auto"/>
                    <w:ind w:right="187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         -</w:t>
                  </w:r>
                </w:p>
              </w:tc>
            </w:tr>
            <w:tr w:rsidR="000B47BA" w:rsidRPr="000A092C" w14:paraId="376B47FB" w14:textId="77777777" w:rsidTr="00E12C3E">
              <w:trPr>
                <w:trHeight w:val="300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5E654564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2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6E23E79D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Cuotas y Aportaciones de Seguridad social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72796D84" w14:textId="77777777" w:rsidR="000B47BA" w:rsidRPr="000A092C" w:rsidRDefault="000B47BA" w:rsidP="00E12C3E">
                  <w:pPr>
                    <w:spacing w:after="0" w:line="240" w:lineRule="auto"/>
                    <w:ind w:right="187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         -</w:t>
                  </w:r>
                </w:p>
              </w:tc>
            </w:tr>
            <w:tr w:rsidR="000B47BA" w:rsidRPr="000A092C" w14:paraId="5C475C93" w14:textId="77777777" w:rsidTr="00E12C3E">
              <w:trPr>
                <w:trHeight w:val="300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29B538BC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2.1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284E41E4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Aportaciones para fondos de vivienda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5D428724" w14:textId="77777777" w:rsidR="000B47BA" w:rsidRPr="000A092C" w:rsidRDefault="000B47BA" w:rsidP="00E12C3E">
                  <w:pPr>
                    <w:spacing w:after="0" w:line="240" w:lineRule="auto"/>
                    <w:ind w:right="187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         -</w:t>
                  </w:r>
                </w:p>
              </w:tc>
            </w:tr>
            <w:tr w:rsidR="000B47BA" w:rsidRPr="000A092C" w14:paraId="5296AF82" w14:textId="77777777" w:rsidTr="00E12C3E">
              <w:trPr>
                <w:trHeight w:val="300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38B74DD7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2.2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6B321429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Cuotas para la seguridad social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7B3C47AD" w14:textId="77777777" w:rsidR="000B47BA" w:rsidRPr="000A092C" w:rsidRDefault="000B47BA" w:rsidP="00E12C3E">
                  <w:pPr>
                    <w:spacing w:after="0" w:line="240" w:lineRule="auto"/>
                    <w:ind w:right="187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         -</w:t>
                  </w:r>
                </w:p>
              </w:tc>
            </w:tr>
            <w:tr w:rsidR="000B47BA" w:rsidRPr="000A092C" w14:paraId="013A3487" w14:textId="77777777" w:rsidTr="00E12C3E">
              <w:trPr>
                <w:trHeight w:val="300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79D7EB36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2.3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6B67606A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Cuotas de ahorro para el retiro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77EAAEA0" w14:textId="77777777" w:rsidR="000B47BA" w:rsidRPr="000A092C" w:rsidRDefault="000B47BA" w:rsidP="00E12C3E">
                  <w:pPr>
                    <w:spacing w:after="0" w:line="240" w:lineRule="auto"/>
                    <w:ind w:right="187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         -</w:t>
                  </w:r>
                </w:p>
              </w:tc>
            </w:tr>
            <w:tr w:rsidR="000B47BA" w:rsidRPr="000A092C" w14:paraId="16FC384B" w14:textId="77777777" w:rsidTr="00E12C3E">
              <w:trPr>
                <w:trHeight w:val="300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30FDD105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2.4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14488C94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Otras cuotas y aportaciones para la Seguridad Social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3E45CDFD" w14:textId="77777777" w:rsidR="000B47BA" w:rsidRPr="000A092C" w:rsidRDefault="000B47BA" w:rsidP="00E12C3E">
                  <w:pPr>
                    <w:spacing w:after="0" w:line="240" w:lineRule="auto"/>
                    <w:ind w:right="187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         -</w:t>
                  </w:r>
                </w:p>
              </w:tc>
            </w:tr>
            <w:tr w:rsidR="000B47BA" w:rsidRPr="000A092C" w14:paraId="0CAAF0E5" w14:textId="77777777" w:rsidTr="00E12C3E">
              <w:trPr>
                <w:trHeight w:val="300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65085B14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2.5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0C9AF333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Accesorios de cuotas y aportaciones de Seguridad Social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2F709257" w14:textId="77777777" w:rsidR="000B47BA" w:rsidRPr="000A092C" w:rsidRDefault="000B47BA" w:rsidP="00E12C3E">
                  <w:pPr>
                    <w:spacing w:after="0" w:line="240" w:lineRule="auto"/>
                    <w:ind w:right="187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         -</w:t>
                  </w:r>
                </w:p>
              </w:tc>
            </w:tr>
            <w:tr w:rsidR="000B47BA" w:rsidRPr="000A092C" w14:paraId="058FB9BF" w14:textId="77777777" w:rsidTr="00E12C3E">
              <w:trPr>
                <w:trHeight w:val="300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14E83A24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3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2C0B2C5B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Contribuciones de mejoras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43B15827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33,440,507.00 </w:t>
                  </w:r>
                </w:p>
              </w:tc>
            </w:tr>
            <w:tr w:rsidR="000B47BA" w:rsidRPr="000A092C" w14:paraId="593873B0" w14:textId="77777777" w:rsidTr="00E12C3E">
              <w:trPr>
                <w:trHeight w:val="300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75D5853D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3.1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1B655F7C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Contribución de mejoras por obras públicas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1B0CE84C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33,440,507.00 </w:t>
                  </w:r>
                </w:p>
              </w:tc>
            </w:tr>
            <w:tr w:rsidR="000B47BA" w:rsidRPr="000A092C" w14:paraId="42232422" w14:textId="77777777" w:rsidTr="00E12C3E">
              <w:trPr>
                <w:trHeight w:val="300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65BB1D19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3.1.1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56583314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Contribuciones por obras públicas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10AC6ECB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33,440,507.00 </w:t>
                  </w:r>
                </w:p>
              </w:tc>
            </w:tr>
            <w:tr w:rsidR="000B47BA" w:rsidRPr="000A092C" w14:paraId="310FCDA7" w14:textId="77777777" w:rsidTr="00E12C3E">
              <w:trPr>
                <w:trHeight w:val="615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center"/>
                </w:tcPr>
                <w:p w14:paraId="592E03A4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3.9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554E9BDE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Contribuciones de Mejoras no comprendidas en las fracciones de la Ley de Ingresos causadas en ejercicios fiscales anteriores pendientes de liquidación o pago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43BE8610" w14:textId="77777777" w:rsidR="000B47BA" w:rsidRPr="000A092C" w:rsidRDefault="000B47BA" w:rsidP="00E12C3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</w:rPr>
                  </w:pPr>
                </w:p>
                <w:p w14:paraId="7F29FBA9" w14:textId="77777777" w:rsidR="000B47BA" w:rsidRPr="000A092C" w:rsidRDefault="000B47BA" w:rsidP="00E12C3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</w:rPr>
                  </w:pPr>
                </w:p>
                <w:p w14:paraId="08A87929" w14:textId="77777777" w:rsidR="000B47BA" w:rsidRPr="000A092C" w:rsidRDefault="000B47BA" w:rsidP="00E12C3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</w:rPr>
                  </w:pPr>
                </w:p>
                <w:p w14:paraId="423CC9A0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        -</w:t>
                  </w:r>
                </w:p>
              </w:tc>
            </w:tr>
            <w:tr w:rsidR="000B47BA" w:rsidRPr="000A092C" w14:paraId="6810C8A1" w14:textId="77777777" w:rsidTr="00E12C3E">
              <w:trPr>
                <w:trHeight w:val="300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465140EE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4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3634CC51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Derechos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228F21CF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830,502,819.00 </w:t>
                  </w:r>
                </w:p>
              </w:tc>
            </w:tr>
            <w:tr w:rsidR="000B47BA" w:rsidRPr="000A092C" w14:paraId="2026144B" w14:textId="77777777" w:rsidTr="00E12C3E">
              <w:trPr>
                <w:trHeight w:val="555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center"/>
                </w:tcPr>
                <w:p w14:paraId="66EDBECC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4.1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49BD910B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Derechos por el uso, goce, aprovechamiento o explotación de bienes de dominio público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08723348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52,657,873.00 </w:t>
                  </w:r>
                </w:p>
              </w:tc>
            </w:tr>
            <w:tr w:rsidR="000B47BA" w:rsidRPr="000A092C" w14:paraId="29D0D8D2" w14:textId="77777777" w:rsidTr="00E12C3E">
              <w:trPr>
                <w:trHeight w:val="300"/>
              </w:trPr>
              <w:tc>
                <w:tcPr>
                  <w:tcW w:w="923" w:type="dxa"/>
                  <w:noWrap/>
                  <w:vAlign w:val="bottom"/>
                </w:tcPr>
                <w:p w14:paraId="6FE5517E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4.1.1</w:t>
                  </w:r>
                </w:p>
              </w:tc>
              <w:tc>
                <w:tcPr>
                  <w:tcW w:w="5385" w:type="dxa"/>
                </w:tcPr>
                <w:p w14:paraId="4B743D38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Aprovechamiento de Bienes</w:t>
                  </w:r>
                </w:p>
              </w:tc>
              <w:tc>
                <w:tcPr>
                  <w:tcW w:w="2596" w:type="dxa"/>
                </w:tcPr>
                <w:p w14:paraId="455D5D4B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8,402,460.00 </w:t>
                  </w:r>
                </w:p>
              </w:tc>
            </w:tr>
            <w:tr w:rsidR="000B47BA" w:rsidRPr="000A092C" w14:paraId="68D27FDD" w14:textId="77777777" w:rsidTr="00E12C3E">
              <w:trPr>
                <w:trHeight w:val="300"/>
              </w:trPr>
              <w:tc>
                <w:tcPr>
                  <w:tcW w:w="923" w:type="dxa"/>
                  <w:noWrap/>
                  <w:vAlign w:val="bottom"/>
                </w:tcPr>
                <w:p w14:paraId="4C1AAA35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4.1.2</w:t>
                  </w:r>
                </w:p>
              </w:tc>
              <w:tc>
                <w:tcPr>
                  <w:tcW w:w="5385" w:type="dxa"/>
                </w:tcPr>
                <w:p w14:paraId="36009CC1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Uso de Suelo </w:t>
                  </w:r>
                </w:p>
              </w:tc>
              <w:tc>
                <w:tcPr>
                  <w:tcW w:w="2596" w:type="dxa"/>
                </w:tcPr>
                <w:p w14:paraId="508A685C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44,255,413.00 </w:t>
                  </w:r>
                </w:p>
              </w:tc>
            </w:tr>
            <w:tr w:rsidR="000B47BA" w:rsidRPr="000A092C" w14:paraId="4DED2FDF" w14:textId="77777777" w:rsidTr="00E12C3E">
              <w:trPr>
                <w:trHeight w:val="300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6E803772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4.3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47DBFB69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Derechos por prestación de servicios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5D48D3AB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757,768,496.00 </w:t>
                  </w:r>
                </w:p>
              </w:tc>
            </w:tr>
            <w:tr w:rsidR="000B47BA" w:rsidRPr="000A092C" w14:paraId="77F69BF6" w14:textId="77777777" w:rsidTr="00E12C3E">
              <w:trPr>
                <w:trHeight w:val="300"/>
              </w:trPr>
              <w:tc>
                <w:tcPr>
                  <w:tcW w:w="923" w:type="dxa"/>
                  <w:noWrap/>
                  <w:vAlign w:val="bottom"/>
                </w:tcPr>
                <w:p w14:paraId="1F52554E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4.3.1</w:t>
                  </w:r>
                </w:p>
              </w:tc>
              <w:tc>
                <w:tcPr>
                  <w:tcW w:w="5385" w:type="dxa"/>
                </w:tcPr>
                <w:p w14:paraId="349F5C44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Licencias</w:t>
                  </w:r>
                </w:p>
              </w:tc>
              <w:tc>
                <w:tcPr>
                  <w:tcW w:w="2596" w:type="dxa"/>
                </w:tcPr>
                <w:p w14:paraId="60A368C1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137,604,013.00 </w:t>
                  </w:r>
                </w:p>
              </w:tc>
            </w:tr>
            <w:tr w:rsidR="000B47BA" w:rsidRPr="000A092C" w14:paraId="52B3BF9A" w14:textId="77777777" w:rsidTr="00E12C3E">
              <w:trPr>
                <w:trHeight w:val="300"/>
              </w:trPr>
              <w:tc>
                <w:tcPr>
                  <w:tcW w:w="923" w:type="dxa"/>
                  <w:noWrap/>
                  <w:vAlign w:val="bottom"/>
                </w:tcPr>
                <w:p w14:paraId="4ACA2321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4.3.2</w:t>
                  </w:r>
                </w:p>
              </w:tc>
              <w:tc>
                <w:tcPr>
                  <w:tcW w:w="5385" w:type="dxa"/>
                </w:tcPr>
                <w:p w14:paraId="47B27F15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Permiso de construcción, reconstrucción y remodelación</w:t>
                  </w:r>
                </w:p>
              </w:tc>
              <w:tc>
                <w:tcPr>
                  <w:tcW w:w="2596" w:type="dxa"/>
                </w:tcPr>
                <w:p w14:paraId="25C21728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hAnsi="Arial" w:cs="Arial"/>
                    </w:rPr>
                  </w:pPr>
                </w:p>
                <w:p w14:paraId="21FF1ACC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332,932,977.00 </w:t>
                  </w:r>
                </w:p>
              </w:tc>
            </w:tr>
            <w:tr w:rsidR="000B47BA" w:rsidRPr="000A092C" w14:paraId="0943E9BC" w14:textId="77777777" w:rsidTr="00E12C3E">
              <w:trPr>
                <w:trHeight w:val="300"/>
              </w:trPr>
              <w:tc>
                <w:tcPr>
                  <w:tcW w:w="923" w:type="dxa"/>
                  <w:noWrap/>
                  <w:vAlign w:val="bottom"/>
                </w:tcPr>
                <w:p w14:paraId="54CA5953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4.3.3</w:t>
                  </w:r>
                </w:p>
              </w:tc>
              <w:tc>
                <w:tcPr>
                  <w:tcW w:w="5385" w:type="dxa"/>
                </w:tcPr>
                <w:p w14:paraId="71D1B1F2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Otras Licencias, autorizaciones o servicios de obras públicas</w:t>
                  </w:r>
                </w:p>
              </w:tc>
              <w:tc>
                <w:tcPr>
                  <w:tcW w:w="2596" w:type="dxa"/>
                </w:tcPr>
                <w:p w14:paraId="14A4873B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hAnsi="Arial" w:cs="Arial"/>
                    </w:rPr>
                  </w:pPr>
                </w:p>
                <w:p w14:paraId="06E48EB8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99,775,348.00 </w:t>
                  </w:r>
                </w:p>
              </w:tc>
            </w:tr>
            <w:tr w:rsidR="000B47BA" w:rsidRPr="000A092C" w14:paraId="0416C2B3" w14:textId="77777777" w:rsidTr="00E12C3E">
              <w:trPr>
                <w:trHeight w:val="300"/>
              </w:trPr>
              <w:tc>
                <w:tcPr>
                  <w:tcW w:w="923" w:type="dxa"/>
                  <w:noWrap/>
                  <w:vAlign w:val="bottom"/>
                </w:tcPr>
                <w:p w14:paraId="0D6A9051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4.3.4</w:t>
                  </w:r>
                </w:p>
              </w:tc>
              <w:tc>
                <w:tcPr>
                  <w:tcW w:w="5385" w:type="dxa"/>
                </w:tcPr>
                <w:p w14:paraId="4C2F1DAF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Alineamientos</w:t>
                  </w:r>
                </w:p>
              </w:tc>
              <w:tc>
                <w:tcPr>
                  <w:tcW w:w="2596" w:type="dxa"/>
                </w:tcPr>
                <w:p w14:paraId="4692AD7F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7,930,338.00 </w:t>
                  </w:r>
                </w:p>
              </w:tc>
            </w:tr>
            <w:tr w:rsidR="000B47BA" w:rsidRPr="000A092C" w14:paraId="131431CF" w14:textId="77777777" w:rsidTr="00E12C3E">
              <w:trPr>
                <w:trHeight w:val="300"/>
              </w:trPr>
              <w:tc>
                <w:tcPr>
                  <w:tcW w:w="923" w:type="dxa"/>
                  <w:noWrap/>
                  <w:vAlign w:val="bottom"/>
                </w:tcPr>
                <w:p w14:paraId="7837ED2B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4.3.5</w:t>
                  </w:r>
                </w:p>
              </w:tc>
              <w:tc>
                <w:tcPr>
                  <w:tcW w:w="5385" w:type="dxa"/>
                </w:tcPr>
                <w:p w14:paraId="149287E7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Aseo Público</w:t>
                  </w:r>
                </w:p>
              </w:tc>
              <w:tc>
                <w:tcPr>
                  <w:tcW w:w="2596" w:type="dxa"/>
                </w:tcPr>
                <w:p w14:paraId="5474775E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10,543,649.00 </w:t>
                  </w:r>
                </w:p>
              </w:tc>
            </w:tr>
            <w:tr w:rsidR="000B47BA" w:rsidRPr="000A092C" w14:paraId="4263C0E7" w14:textId="77777777" w:rsidTr="00E12C3E">
              <w:trPr>
                <w:trHeight w:val="300"/>
              </w:trPr>
              <w:tc>
                <w:tcPr>
                  <w:tcW w:w="923" w:type="dxa"/>
                  <w:noWrap/>
                  <w:vAlign w:val="bottom"/>
                </w:tcPr>
                <w:p w14:paraId="08C791D1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4.3.6</w:t>
                  </w:r>
                </w:p>
              </w:tc>
              <w:tc>
                <w:tcPr>
                  <w:tcW w:w="5385" w:type="dxa"/>
                </w:tcPr>
                <w:p w14:paraId="6B31BA91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Agua y alcantarillado</w:t>
                  </w:r>
                </w:p>
              </w:tc>
              <w:tc>
                <w:tcPr>
                  <w:tcW w:w="2596" w:type="dxa"/>
                </w:tcPr>
                <w:p w14:paraId="6DCF3CFE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31,949,806.00 </w:t>
                  </w:r>
                </w:p>
              </w:tc>
            </w:tr>
            <w:tr w:rsidR="000B47BA" w:rsidRPr="000A092C" w14:paraId="39E71CB6" w14:textId="77777777" w:rsidTr="00E12C3E">
              <w:trPr>
                <w:trHeight w:val="400"/>
              </w:trPr>
              <w:tc>
                <w:tcPr>
                  <w:tcW w:w="923" w:type="dxa"/>
                  <w:noWrap/>
                  <w:vAlign w:val="bottom"/>
                </w:tcPr>
                <w:p w14:paraId="07EC35AA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lastRenderedPageBreak/>
                    <w:t>4.3.7</w:t>
                  </w:r>
                </w:p>
              </w:tc>
              <w:tc>
                <w:tcPr>
                  <w:tcW w:w="5385" w:type="dxa"/>
                </w:tcPr>
                <w:p w14:paraId="0BD362C6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Rastros</w:t>
                  </w:r>
                </w:p>
              </w:tc>
              <w:tc>
                <w:tcPr>
                  <w:tcW w:w="2596" w:type="dxa"/>
                </w:tcPr>
                <w:p w14:paraId="4780F941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25,510,657.00 </w:t>
                  </w:r>
                </w:p>
              </w:tc>
            </w:tr>
            <w:tr w:rsidR="000B47BA" w:rsidRPr="000A092C" w14:paraId="22D47437" w14:textId="77777777" w:rsidTr="00E12C3E">
              <w:trPr>
                <w:trHeight w:val="300"/>
              </w:trPr>
              <w:tc>
                <w:tcPr>
                  <w:tcW w:w="923" w:type="dxa"/>
                  <w:noWrap/>
                  <w:vAlign w:val="bottom"/>
                </w:tcPr>
                <w:p w14:paraId="724553BF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4.3.8</w:t>
                  </w:r>
                </w:p>
              </w:tc>
              <w:tc>
                <w:tcPr>
                  <w:tcW w:w="5385" w:type="dxa"/>
                </w:tcPr>
                <w:p w14:paraId="68AABA39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Registro Civil</w:t>
                  </w:r>
                </w:p>
              </w:tc>
              <w:tc>
                <w:tcPr>
                  <w:tcW w:w="2596" w:type="dxa"/>
                </w:tcPr>
                <w:p w14:paraId="78B71603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center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12,463,031.00 </w:t>
                  </w:r>
                </w:p>
              </w:tc>
            </w:tr>
            <w:tr w:rsidR="000B47BA" w:rsidRPr="000A092C" w14:paraId="695369B9" w14:textId="77777777" w:rsidTr="00E12C3E">
              <w:trPr>
                <w:trHeight w:val="300"/>
              </w:trPr>
              <w:tc>
                <w:tcPr>
                  <w:tcW w:w="923" w:type="dxa"/>
                  <w:noWrap/>
                  <w:vAlign w:val="bottom"/>
                </w:tcPr>
                <w:p w14:paraId="4B7B3706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4.3.9</w:t>
                  </w:r>
                </w:p>
              </w:tc>
              <w:tc>
                <w:tcPr>
                  <w:tcW w:w="5385" w:type="dxa"/>
                </w:tcPr>
                <w:p w14:paraId="50FAC13D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Certificaciones</w:t>
                  </w:r>
                </w:p>
              </w:tc>
              <w:tc>
                <w:tcPr>
                  <w:tcW w:w="2596" w:type="dxa"/>
                </w:tcPr>
                <w:p w14:paraId="3ED415C1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59,531,240.00 </w:t>
                  </w:r>
                </w:p>
              </w:tc>
            </w:tr>
            <w:tr w:rsidR="000B47BA" w:rsidRPr="000A092C" w14:paraId="5996A88D" w14:textId="77777777" w:rsidTr="00E12C3E">
              <w:trPr>
                <w:trHeight w:val="300"/>
              </w:trPr>
              <w:tc>
                <w:tcPr>
                  <w:tcW w:w="923" w:type="dxa"/>
                  <w:noWrap/>
                  <w:vAlign w:val="bottom"/>
                </w:tcPr>
                <w:p w14:paraId="400BCB87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4.3.10</w:t>
                  </w:r>
                </w:p>
              </w:tc>
              <w:tc>
                <w:tcPr>
                  <w:tcW w:w="5385" w:type="dxa"/>
                </w:tcPr>
                <w:p w14:paraId="1F8BD469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Servicios de Catastro</w:t>
                  </w:r>
                </w:p>
              </w:tc>
              <w:tc>
                <w:tcPr>
                  <w:tcW w:w="2596" w:type="dxa"/>
                </w:tcPr>
                <w:p w14:paraId="526075DE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7,213,905.00 </w:t>
                  </w:r>
                </w:p>
              </w:tc>
            </w:tr>
            <w:tr w:rsidR="000B47BA" w:rsidRPr="000A092C" w14:paraId="669D9A78" w14:textId="77777777" w:rsidTr="00E12C3E">
              <w:trPr>
                <w:trHeight w:val="300"/>
              </w:trPr>
              <w:tc>
                <w:tcPr>
                  <w:tcW w:w="923" w:type="dxa"/>
                  <w:noWrap/>
                  <w:vAlign w:val="bottom"/>
                </w:tcPr>
                <w:p w14:paraId="03CD2070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4.3.11</w:t>
                  </w:r>
                </w:p>
              </w:tc>
              <w:tc>
                <w:tcPr>
                  <w:tcW w:w="5385" w:type="dxa"/>
                </w:tcPr>
                <w:p w14:paraId="6F621BC9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Derechos por revisión de avalúos</w:t>
                  </w:r>
                </w:p>
              </w:tc>
              <w:tc>
                <w:tcPr>
                  <w:tcW w:w="2596" w:type="dxa"/>
                </w:tcPr>
                <w:p w14:paraId="21D0E994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12,356,637.00 </w:t>
                  </w:r>
                </w:p>
              </w:tc>
            </w:tr>
            <w:tr w:rsidR="000B47BA" w:rsidRPr="000A092C" w14:paraId="7C54FEF1" w14:textId="77777777" w:rsidTr="00E12C3E">
              <w:trPr>
                <w:trHeight w:val="300"/>
              </w:trPr>
              <w:tc>
                <w:tcPr>
                  <w:tcW w:w="923" w:type="dxa"/>
                  <w:noWrap/>
                  <w:vAlign w:val="bottom"/>
                </w:tcPr>
                <w:p w14:paraId="473BE747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4.3.12</w:t>
                  </w:r>
                </w:p>
              </w:tc>
              <w:tc>
                <w:tcPr>
                  <w:tcW w:w="5385" w:type="dxa"/>
                </w:tcPr>
                <w:p w14:paraId="60246808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Estacionamientos</w:t>
                  </w:r>
                </w:p>
              </w:tc>
              <w:tc>
                <w:tcPr>
                  <w:tcW w:w="2596" w:type="dxa"/>
                </w:tcPr>
                <w:p w14:paraId="6FB7E18E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18,260,076.00 </w:t>
                  </w:r>
                </w:p>
              </w:tc>
            </w:tr>
            <w:tr w:rsidR="000B47BA" w:rsidRPr="000A092C" w14:paraId="317B98ED" w14:textId="77777777" w:rsidTr="00E12C3E">
              <w:trPr>
                <w:trHeight w:val="300"/>
              </w:trPr>
              <w:tc>
                <w:tcPr>
                  <w:tcW w:w="923" w:type="dxa"/>
                  <w:noWrap/>
                  <w:vAlign w:val="bottom"/>
                </w:tcPr>
                <w:p w14:paraId="63C55537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4.3.13</w:t>
                  </w:r>
                </w:p>
              </w:tc>
              <w:tc>
                <w:tcPr>
                  <w:tcW w:w="5385" w:type="dxa"/>
                </w:tcPr>
                <w:p w14:paraId="24630DF4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Sanidad animal</w:t>
                  </w:r>
                </w:p>
              </w:tc>
              <w:tc>
                <w:tcPr>
                  <w:tcW w:w="2596" w:type="dxa"/>
                </w:tcPr>
                <w:p w14:paraId="071AFD7F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1,696,819.00 </w:t>
                  </w:r>
                </w:p>
              </w:tc>
            </w:tr>
            <w:tr w:rsidR="000B47BA" w:rsidRPr="000A092C" w14:paraId="55A0802E" w14:textId="77777777" w:rsidTr="00E12C3E">
              <w:trPr>
                <w:trHeight w:val="300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6DA680E1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4.4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27AB2E34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Otros Derechos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6D183B1C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12,655,479.00 </w:t>
                  </w:r>
                </w:p>
              </w:tc>
            </w:tr>
            <w:tr w:rsidR="000B47BA" w:rsidRPr="000A092C" w14:paraId="0D10FD9C" w14:textId="77777777" w:rsidTr="00E12C3E">
              <w:trPr>
                <w:trHeight w:val="300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09624AD8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4.4.1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1ADDE3B0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Derechos diversos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4D7498A6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12,655,479.00 </w:t>
                  </w:r>
                </w:p>
              </w:tc>
            </w:tr>
            <w:tr w:rsidR="000B47BA" w:rsidRPr="000A092C" w14:paraId="61D7995C" w14:textId="77777777" w:rsidTr="00E12C3E">
              <w:trPr>
                <w:trHeight w:val="300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5FDE1353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4.5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65984632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Accesorios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1DC9CD59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7,420,971.00 </w:t>
                  </w:r>
                </w:p>
              </w:tc>
            </w:tr>
            <w:tr w:rsidR="000B47BA" w:rsidRPr="000A092C" w14:paraId="2B649CC3" w14:textId="77777777" w:rsidTr="00E12C3E">
              <w:trPr>
                <w:trHeight w:val="300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272349F2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4.5.1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0FD8957E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Accesorios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02EBCEAE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7,420,971.00 </w:t>
                  </w:r>
                </w:p>
              </w:tc>
            </w:tr>
            <w:tr w:rsidR="000B47BA" w:rsidRPr="000A092C" w14:paraId="3D5C5BDF" w14:textId="77777777" w:rsidTr="00E12C3E">
              <w:trPr>
                <w:trHeight w:val="660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center"/>
                </w:tcPr>
                <w:p w14:paraId="4DDEBD7B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4.9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751803F4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Derechos no comprendidos en las fracciones de la Ley de Ingresos causadas en ejercicios fiscales anteriores pendientes de liquidación o pago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355C938A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hAnsi="Arial" w:cs="Arial"/>
                      <w:bCs/>
                    </w:rPr>
                  </w:pPr>
                </w:p>
                <w:p w14:paraId="3B94DE30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hAnsi="Arial" w:cs="Arial"/>
                      <w:bCs/>
                    </w:rPr>
                  </w:pPr>
                </w:p>
                <w:p w14:paraId="591CB519" w14:textId="77777777" w:rsidR="000B47BA" w:rsidRPr="000A092C" w:rsidRDefault="000B47BA" w:rsidP="00E12C3E">
                  <w:pPr>
                    <w:spacing w:after="0" w:line="240" w:lineRule="auto"/>
                    <w:ind w:right="187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         -</w:t>
                  </w:r>
                </w:p>
              </w:tc>
            </w:tr>
            <w:tr w:rsidR="000B47BA" w:rsidRPr="000A092C" w14:paraId="60BD8BF6" w14:textId="77777777" w:rsidTr="00E12C3E">
              <w:trPr>
                <w:trHeight w:val="300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1B3D410C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5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17F52455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Productos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327F827C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87,753,380.00 </w:t>
                  </w:r>
                </w:p>
              </w:tc>
            </w:tr>
            <w:tr w:rsidR="000B47BA" w:rsidRPr="000A092C" w14:paraId="4179C8BD" w14:textId="77777777" w:rsidTr="00E12C3E">
              <w:trPr>
                <w:trHeight w:val="300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62AF500E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5.1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7A9F144E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Productos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43DAF1C4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87,753,380.00 </w:t>
                  </w:r>
                </w:p>
              </w:tc>
            </w:tr>
            <w:tr w:rsidR="000B47BA" w:rsidRPr="000A092C" w14:paraId="50EE93D5" w14:textId="77777777" w:rsidTr="00E12C3E">
              <w:trPr>
                <w:trHeight w:val="300"/>
              </w:trPr>
              <w:tc>
                <w:tcPr>
                  <w:tcW w:w="923" w:type="dxa"/>
                  <w:noWrap/>
                  <w:vAlign w:val="bottom"/>
                </w:tcPr>
                <w:p w14:paraId="7816E102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5.1.1</w:t>
                  </w:r>
                </w:p>
              </w:tc>
              <w:tc>
                <w:tcPr>
                  <w:tcW w:w="5385" w:type="dxa"/>
                </w:tcPr>
                <w:p w14:paraId="20C30E94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Financiamiento por Convenios</w:t>
                  </w:r>
                </w:p>
              </w:tc>
              <w:tc>
                <w:tcPr>
                  <w:tcW w:w="2596" w:type="dxa"/>
                </w:tcPr>
                <w:p w14:paraId="7612F930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  473,522.00 </w:t>
                  </w:r>
                </w:p>
              </w:tc>
            </w:tr>
            <w:tr w:rsidR="000B47BA" w:rsidRPr="000A092C" w14:paraId="3F08ECCA" w14:textId="77777777" w:rsidTr="00E12C3E">
              <w:trPr>
                <w:trHeight w:val="300"/>
              </w:trPr>
              <w:tc>
                <w:tcPr>
                  <w:tcW w:w="923" w:type="dxa"/>
                  <w:noWrap/>
                  <w:vAlign w:val="bottom"/>
                </w:tcPr>
                <w:p w14:paraId="6BAA33B5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5.1.2</w:t>
                  </w:r>
                </w:p>
              </w:tc>
              <w:tc>
                <w:tcPr>
                  <w:tcW w:w="5385" w:type="dxa"/>
                </w:tcPr>
                <w:p w14:paraId="7B8EA514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Intereses y rendimientos bancarios</w:t>
                  </w:r>
                </w:p>
              </w:tc>
              <w:tc>
                <w:tcPr>
                  <w:tcW w:w="2596" w:type="dxa"/>
                </w:tcPr>
                <w:p w14:paraId="2A5FFA0F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14,620,569.00 </w:t>
                  </w:r>
                </w:p>
              </w:tc>
            </w:tr>
            <w:tr w:rsidR="000B47BA" w:rsidRPr="000A092C" w14:paraId="3017FF7E" w14:textId="77777777" w:rsidTr="00E12C3E">
              <w:trPr>
                <w:trHeight w:val="300"/>
              </w:trPr>
              <w:tc>
                <w:tcPr>
                  <w:tcW w:w="923" w:type="dxa"/>
                  <w:noWrap/>
                  <w:vAlign w:val="bottom"/>
                </w:tcPr>
                <w:p w14:paraId="5470C4F8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5.1.3</w:t>
                  </w:r>
                </w:p>
              </w:tc>
              <w:tc>
                <w:tcPr>
                  <w:tcW w:w="5385" w:type="dxa"/>
                </w:tcPr>
                <w:p w14:paraId="054131CB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Productos Diversos</w:t>
                  </w:r>
                </w:p>
              </w:tc>
              <w:tc>
                <w:tcPr>
                  <w:tcW w:w="2596" w:type="dxa"/>
                </w:tcPr>
                <w:p w14:paraId="311FE81A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45,940,134.00 </w:t>
                  </w:r>
                </w:p>
              </w:tc>
            </w:tr>
            <w:tr w:rsidR="000B47BA" w:rsidRPr="000A092C" w14:paraId="432921EC" w14:textId="77777777" w:rsidTr="00E12C3E">
              <w:trPr>
                <w:trHeight w:val="300"/>
              </w:trPr>
              <w:tc>
                <w:tcPr>
                  <w:tcW w:w="923" w:type="dxa"/>
                  <w:noWrap/>
                  <w:vAlign w:val="bottom"/>
                </w:tcPr>
                <w:p w14:paraId="23B15AA5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5.1.4</w:t>
                  </w:r>
                </w:p>
              </w:tc>
              <w:tc>
                <w:tcPr>
                  <w:tcW w:w="5385" w:type="dxa"/>
                </w:tcPr>
                <w:p w14:paraId="65EF258F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Servicios Proporcionados</w:t>
                  </w:r>
                </w:p>
              </w:tc>
              <w:tc>
                <w:tcPr>
                  <w:tcW w:w="2596" w:type="dxa"/>
                </w:tcPr>
                <w:p w14:paraId="2280D2F1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26,719,155.00 </w:t>
                  </w:r>
                </w:p>
              </w:tc>
            </w:tr>
            <w:tr w:rsidR="000B47BA" w:rsidRPr="000A092C" w14:paraId="64C529E0" w14:textId="77777777" w:rsidTr="00E12C3E">
              <w:trPr>
                <w:trHeight w:val="300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1C072152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5.1.5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5895FE4F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Uso, goce, aprovechamiento o explotación de bienes de dominio privado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0D4A0D65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</w:p>
                <w:p w14:paraId="6CF0965C" w14:textId="77777777" w:rsidR="000B47BA" w:rsidRPr="000A092C" w:rsidRDefault="000B47BA" w:rsidP="00E12C3E">
                  <w:pPr>
                    <w:spacing w:after="0" w:line="240" w:lineRule="auto"/>
                    <w:ind w:right="187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         -</w:t>
                  </w:r>
                </w:p>
              </w:tc>
            </w:tr>
            <w:tr w:rsidR="000B47BA" w:rsidRPr="000A092C" w14:paraId="3BA02FC5" w14:textId="77777777" w:rsidTr="00E12C3E">
              <w:trPr>
                <w:trHeight w:val="300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7AE46A49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5.9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27CE72A6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Productos no comprendidos en la Ley de Ingresos vigente, causados en ejercicios fiscales anteriores pendientes de liquidación o pago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36111529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</w:p>
                <w:p w14:paraId="48658AFA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</w:p>
                <w:p w14:paraId="7A9184CA" w14:textId="77777777" w:rsidR="000B47BA" w:rsidRPr="000A092C" w:rsidRDefault="000B47BA" w:rsidP="00E12C3E">
                  <w:pPr>
                    <w:spacing w:after="0" w:line="240" w:lineRule="auto"/>
                    <w:ind w:right="187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         -</w:t>
                  </w:r>
                </w:p>
              </w:tc>
            </w:tr>
            <w:tr w:rsidR="000B47BA" w:rsidRPr="000A092C" w14:paraId="6EC076D1" w14:textId="77777777" w:rsidTr="00E12C3E">
              <w:trPr>
                <w:trHeight w:val="300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0B55721C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6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680751F8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Aprovechamientos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7BE080F7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$          47,652,906.00 </w:t>
                  </w:r>
                </w:p>
              </w:tc>
            </w:tr>
            <w:tr w:rsidR="000B47BA" w:rsidRPr="000A092C" w14:paraId="44485E23" w14:textId="77777777" w:rsidTr="00E12C3E">
              <w:trPr>
                <w:trHeight w:val="300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689B3020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6.1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249233BD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Aprovechamientos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17D793A8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47,652,906.00 </w:t>
                  </w:r>
                </w:p>
              </w:tc>
            </w:tr>
            <w:tr w:rsidR="000B47BA" w:rsidRPr="000A092C" w14:paraId="271A0F45" w14:textId="77777777" w:rsidTr="00E12C3E">
              <w:trPr>
                <w:trHeight w:val="300"/>
              </w:trPr>
              <w:tc>
                <w:tcPr>
                  <w:tcW w:w="923" w:type="dxa"/>
                  <w:noWrap/>
                  <w:vAlign w:val="bottom"/>
                </w:tcPr>
                <w:p w14:paraId="275030D8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6.1.1</w:t>
                  </w:r>
                </w:p>
              </w:tc>
              <w:tc>
                <w:tcPr>
                  <w:tcW w:w="5385" w:type="dxa"/>
                </w:tcPr>
                <w:p w14:paraId="4A6E96ED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Multas</w:t>
                  </w:r>
                </w:p>
              </w:tc>
              <w:tc>
                <w:tcPr>
                  <w:tcW w:w="2596" w:type="dxa"/>
                </w:tcPr>
                <w:p w14:paraId="0FA0CE61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32,945,260.00 </w:t>
                  </w:r>
                </w:p>
              </w:tc>
            </w:tr>
            <w:tr w:rsidR="000B47BA" w:rsidRPr="000A092C" w14:paraId="339E8421" w14:textId="77777777" w:rsidTr="00E12C3E">
              <w:trPr>
                <w:trHeight w:val="300"/>
              </w:trPr>
              <w:tc>
                <w:tcPr>
                  <w:tcW w:w="923" w:type="dxa"/>
                  <w:noWrap/>
                  <w:vAlign w:val="bottom"/>
                </w:tcPr>
                <w:p w14:paraId="2DC88E1A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6.1.2</w:t>
                  </w:r>
                </w:p>
              </w:tc>
              <w:tc>
                <w:tcPr>
                  <w:tcW w:w="5385" w:type="dxa"/>
                </w:tcPr>
                <w:p w14:paraId="02005297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Indemnizaciones</w:t>
                  </w:r>
                </w:p>
              </w:tc>
              <w:tc>
                <w:tcPr>
                  <w:tcW w:w="2596" w:type="dxa"/>
                </w:tcPr>
                <w:p w14:paraId="616D27D8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2,670,913.00</w:t>
                  </w:r>
                </w:p>
              </w:tc>
            </w:tr>
            <w:tr w:rsidR="000B47BA" w:rsidRPr="000A092C" w14:paraId="43ACD510" w14:textId="77777777" w:rsidTr="00E12C3E">
              <w:trPr>
                <w:trHeight w:val="300"/>
              </w:trPr>
              <w:tc>
                <w:tcPr>
                  <w:tcW w:w="923" w:type="dxa"/>
                  <w:noWrap/>
                  <w:vAlign w:val="bottom"/>
                </w:tcPr>
                <w:p w14:paraId="633FBDBA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6.1.3</w:t>
                  </w:r>
                </w:p>
              </w:tc>
              <w:tc>
                <w:tcPr>
                  <w:tcW w:w="5385" w:type="dxa"/>
                </w:tcPr>
                <w:p w14:paraId="1F5E7D50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Reintegros</w:t>
                  </w:r>
                </w:p>
              </w:tc>
              <w:tc>
                <w:tcPr>
                  <w:tcW w:w="2596" w:type="dxa"/>
                </w:tcPr>
                <w:p w14:paraId="06FA1964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9,421,305.00 </w:t>
                  </w:r>
                </w:p>
              </w:tc>
            </w:tr>
            <w:tr w:rsidR="000B47BA" w:rsidRPr="000A092C" w14:paraId="52A66BF3" w14:textId="77777777" w:rsidTr="00E12C3E">
              <w:trPr>
                <w:trHeight w:val="300"/>
              </w:trPr>
              <w:tc>
                <w:tcPr>
                  <w:tcW w:w="923" w:type="dxa"/>
                  <w:noWrap/>
                  <w:vAlign w:val="bottom"/>
                </w:tcPr>
                <w:p w14:paraId="5876A871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lastRenderedPageBreak/>
                    <w:t>6.1.4</w:t>
                  </w:r>
                </w:p>
              </w:tc>
              <w:tc>
                <w:tcPr>
                  <w:tcW w:w="5385" w:type="dxa"/>
                </w:tcPr>
                <w:p w14:paraId="5B28EAE3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Recargos</w:t>
                  </w:r>
                </w:p>
              </w:tc>
              <w:tc>
                <w:tcPr>
                  <w:tcW w:w="2596" w:type="dxa"/>
                </w:tcPr>
                <w:p w14:paraId="4BC7FFA0" w14:textId="77777777" w:rsidR="000B47BA" w:rsidRPr="000A092C" w:rsidRDefault="000B47BA" w:rsidP="00E12C3E">
                  <w:pPr>
                    <w:spacing w:after="0" w:line="240" w:lineRule="auto"/>
                    <w:ind w:right="187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         -</w:t>
                  </w:r>
                </w:p>
              </w:tc>
            </w:tr>
            <w:tr w:rsidR="000B47BA" w:rsidRPr="000A092C" w14:paraId="481D241C" w14:textId="77777777" w:rsidTr="00E12C3E">
              <w:trPr>
                <w:trHeight w:val="300"/>
              </w:trPr>
              <w:tc>
                <w:tcPr>
                  <w:tcW w:w="923" w:type="dxa"/>
                  <w:noWrap/>
                  <w:vAlign w:val="bottom"/>
                </w:tcPr>
                <w:p w14:paraId="5588266A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6.1.5</w:t>
                  </w:r>
                </w:p>
              </w:tc>
              <w:tc>
                <w:tcPr>
                  <w:tcW w:w="5385" w:type="dxa"/>
                </w:tcPr>
                <w:p w14:paraId="633681E1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Gastos de ejecución</w:t>
                  </w:r>
                </w:p>
              </w:tc>
              <w:tc>
                <w:tcPr>
                  <w:tcW w:w="2596" w:type="dxa"/>
                </w:tcPr>
                <w:p w14:paraId="3D21789E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  296,280.00 </w:t>
                  </w:r>
                </w:p>
              </w:tc>
            </w:tr>
            <w:tr w:rsidR="000B47BA" w:rsidRPr="000A092C" w14:paraId="24A3098F" w14:textId="77777777" w:rsidTr="00E12C3E">
              <w:trPr>
                <w:trHeight w:val="300"/>
              </w:trPr>
              <w:tc>
                <w:tcPr>
                  <w:tcW w:w="923" w:type="dxa"/>
                  <w:noWrap/>
                  <w:vAlign w:val="bottom"/>
                </w:tcPr>
                <w:p w14:paraId="20FF106E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6.1.6</w:t>
                  </w:r>
                </w:p>
              </w:tc>
              <w:tc>
                <w:tcPr>
                  <w:tcW w:w="5385" w:type="dxa"/>
                </w:tcPr>
                <w:p w14:paraId="7425FFA9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Diversos</w:t>
                  </w:r>
                </w:p>
              </w:tc>
              <w:tc>
                <w:tcPr>
                  <w:tcW w:w="2596" w:type="dxa"/>
                </w:tcPr>
                <w:p w14:paraId="70CDDCF8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2,319,148.00 </w:t>
                  </w:r>
                </w:p>
              </w:tc>
            </w:tr>
            <w:tr w:rsidR="000B47BA" w:rsidRPr="000A092C" w14:paraId="536F6238" w14:textId="77777777" w:rsidTr="00E12C3E">
              <w:trPr>
                <w:trHeight w:val="300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1DB28958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6.2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654BB900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Aprovechamientos patrimoniales 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25053282" w14:textId="77777777" w:rsidR="000B47BA" w:rsidRPr="000A092C" w:rsidRDefault="000B47BA" w:rsidP="00E12C3E">
                  <w:pPr>
                    <w:spacing w:after="0" w:line="240" w:lineRule="auto"/>
                    <w:ind w:right="187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         -</w:t>
                  </w:r>
                </w:p>
              </w:tc>
            </w:tr>
            <w:tr w:rsidR="000B47BA" w:rsidRPr="000A092C" w14:paraId="2536FD97" w14:textId="77777777" w:rsidTr="00E12C3E">
              <w:trPr>
                <w:trHeight w:val="300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7317D2A3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6.3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73F89E50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Accesorios de los aprovechamientos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23DE60DF" w14:textId="77777777" w:rsidR="000B47BA" w:rsidRPr="000A092C" w:rsidRDefault="000B47BA" w:rsidP="00E12C3E">
                  <w:pPr>
                    <w:spacing w:after="0" w:line="240" w:lineRule="auto"/>
                    <w:ind w:right="187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         -</w:t>
                  </w:r>
                </w:p>
              </w:tc>
            </w:tr>
            <w:tr w:rsidR="000B47BA" w:rsidRPr="000A092C" w14:paraId="0D05EF7A" w14:textId="77777777" w:rsidTr="00E12C3E">
              <w:trPr>
                <w:trHeight w:val="885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center"/>
                </w:tcPr>
                <w:p w14:paraId="49AB54A2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6.9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4CDAAF54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Aprovechamientos no comprendidos en las fracciones de la Ley de Ingresos causadas en ejercicios fiscales anteriores pendientes de liquidación o pago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7C85199B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hAnsi="Arial" w:cs="Arial"/>
                      <w:bCs/>
                    </w:rPr>
                  </w:pPr>
                </w:p>
                <w:p w14:paraId="19344553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hAnsi="Arial" w:cs="Arial"/>
                      <w:bCs/>
                    </w:rPr>
                  </w:pPr>
                </w:p>
                <w:p w14:paraId="055437EE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hAnsi="Arial" w:cs="Arial"/>
                      <w:bCs/>
                    </w:rPr>
                  </w:pPr>
                </w:p>
                <w:p w14:paraId="0AF25079" w14:textId="77777777" w:rsidR="000B47BA" w:rsidRPr="000A092C" w:rsidRDefault="000B47BA" w:rsidP="00E12C3E">
                  <w:pPr>
                    <w:spacing w:after="0" w:line="240" w:lineRule="auto"/>
                    <w:ind w:right="187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         -</w:t>
                  </w:r>
                </w:p>
              </w:tc>
            </w:tr>
            <w:tr w:rsidR="000B47BA" w:rsidRPr="000A092C" w14:paraId="670502EA" w14:textId="77777777" w:rsidTr="00E12C3E">
              <w:trPr>
                <w:trHeight w:val="300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37C0D3AB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7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7B85115F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Ingresos por ventas de bienes y servicios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3AF869F1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  16,292.00 </w:t>
                  </w:r>
                </w:p>
              </w:tc>
            </w:tr>
            <w:tr w:rsidR="000B47BA" w:rsidRPr="000A092C" w14:paraId="5AC8D97F" w14:textId="77777777" w:rsidTr="00E12C3E">
              <w:trPr>
                <w:trHeight w:val="300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464DA5F8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7.1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2BE50891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Ingresos por venta de bienes y prestación de servicios de Instituciones Públicas de Seguridad social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0C86649E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</w:p>
                <w:p w14:paraId="1ACEAEE2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</w:p>
                <w:p w14:paraId="0617D166" w14:textId="77777777" w:rsidR="000B47BA" w:rsidRPr="000A092C" w:rsidRDefault="000B47BA" w:rsidP="00E12C3E">
                  <w:pPr>
                    <w:spacing w:after="0" w:line="240" w:lineRule="auto"/>
                    <w:ind w:right="187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         -</w:t>
                  </w:r>
                </w:p>
              </w:tc>
            </w:tr>
            <w:tr w:rsidR="000B47BA" w:rsidRPr="000A092C" w14:paraId="31D019EF" w14:textId="77777777" w:rsidTr="00E12C3E">
              <w:trPr>
                <w:trHeight w:val="300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664CB3C0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7.2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2798CC0E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Ingresos por venta de bienes y prestación de servicios de Empresas Productivas del Estado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2BD8FFDE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</w:p>
                <w:p w14:paraId="3EDCA5C4" w14:textId="77777777" w:rsidR="000B47BA" w:rsidRPr="000A092C" w:rsidRDefault="000B47BA" w:rsidP="00E12C3E">
                  <w:pPr>
                    <w:spacing w:after="0" w:line="240" w:lineRule="auto"/>
                    <w:ind w:right="187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         -</w:t>
                  </w:r>
                </w:p>
              </w:tc>
            </w:tr>
            <w:tr w:rsidR="000B47BA" w:rsidRPr="000A092C" w14:paraId="6899B21C" w14:textId="77777777" w:rsidTr="00E12C3E">
              <w:trPr>
                <w:trHeight w:val="300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177FB57A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7.3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1961C005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Ingresos por venta de bienes y prestación de servicios de Entidades Paraestatales y Fideicomisos no Empresariales y no Financieros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56104A38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</w:p>
                <w:p w14:paraId="49FC2E58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</w:p>
                <w:p w14:paraId="6A8AC44D" w14:textId="77777777" w:rsidR="000B47BA" w:rsidRPr="000A092C" w:rsidRDefault="000B47BA" w:rsidP="00E12C3E">
                  <w:pPr>
                    <w:spacing w:after="0" w:line="240" w:lineRule="auto"/>
                    <w:ind w:right="187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         -</w:t>
                  </w:r>
                </w:p>
              </w:tc>
            </w:tr>
            <w:tr w:rsidR="000B47BA" w:rsidRPr="000A092C" w14:paraId="0EAF51C7" w14:textId="77777777" w:rsidTr="00E12C3E">
              <w:trPr>
                <w:trHeight w:val="300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6B52CAD7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7.4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623C7ECF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Ingresos por venta de bienes y prestación de servicios de Entidades Paraestatales Empresariales no Financieras con Participación Estatal Mayoritaria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45D9A9D5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</w:p>
                <w:p w14:paraId="4A553A07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</w:p>
                <w:p w14:paraId="429FFCBA" w14:textId="77777777" w:rsidR="000B47BA" w:rsidRPr="000A092C" w:rsidRDefault="000B47BA" w:rsidP="00E12C3E">
                  <w:pPr>
                    <w:spacing w:after="0" w:line="240" w:lineRule="auto"/>
                    <w:ind w:right="187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         -</w:t>
                  </w:r>
                </w:p>
              </w:tc>
            </w:tr>
            <w:tr w:rsidR="000B47BA" w:rsidRPr="000A092C" w14:paraId="18986912" w14:textId="77777777" w:rsidTr="00E12C3E">
              <w:trPr>
                <w:trHeight w:val="300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76E0E979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7.5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2D69D147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Ingresos por venta de bienes y prestación de servicios de Entidades Paraestatales Empresariales Financieras Monetarias con Participación Estatal Mayoritaria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4F8E5042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</w:p>
                <w:p w14:paraId="21A9C80C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</w:p>
                <w:p w14:paraId="096C468F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</w:p>
                <w:p w14:paraId="19DB9965" w14:textId="77777777" w:rsidR="000B47BA" w:rsidRPr="000A092C" w:rsidRDefault="000B47BA" w:rsidP="00E12C3E">
                  <w:pPr>
                    <w:spacing w:after="0" w:line="240" w:lineRule="auto"/>
                    <w:ind w:right="187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         -</w:t>
                  </w:r>
                </w:p>
              </w:tc>
            </w:tr>
            <w:tr w:rsidR="000B47BA" w:rsidRPr="000A092C" w14:paraId="2A4C5317" w14:textId="77777777" w:rsidTr="00E12C3E">
              <w:trPr>
                <w:trHeight w:val="300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2A03A5EA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7.6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6900DBB2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Ingresos por venta de bienes y prestación de servicios de Entidades Paraestatales Empresariales Financieras no Monetarias con Participación Estatal Mayoritaria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60F925C3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</w:p>
                <w:p w14:paraId="512A8B78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</w:p>
                <w:p w14:paraId="68356E6E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</w:p>
                <w:p w14:paraId="64DA6B1E" w14:textId="77777777" w:rsidR="000B47BA" w:rsidRPr="000A092C" w:rsidRDefault="000B47BA" w:rsidP="00E12C3E">
                  <w:pPr>
                    <w:spacing w:after="0" w:line="240" w:lineRule="auto"/>
                    <w:ind w:right="187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         -</w:t>
                  </w:r>
                </w:p>
              </w:tc>
            </w:tr>
            <w:tr w:rsidR="000B47BA" w:rsidRPr="000A092C" w14:paraId="48550214" w14:textId="77777777" w:rsidTr="00E12C3E">
              <w:trPr>
                <w:trHeight w:val="300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4D1C5021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7.7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523AD35C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Ingresos por venta de bienes y prestación de servicios de Fideicomisos Financieros Públicos con Participación Estatal Mayoritaria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35CB544D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</w:p>
                <w:p w14:paraId="546DECAE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</w:p>
                <w:p w14:paraId="181DBFD5" w14:textId="77777777" w:rsidR="000B47BA" w:rsidRPr="000A092C" w:rsidRDefault="000B47BA" w:rsidP="00E12C3E">
                  <w:pPr>
                    <w:spacing w:after="0" w:line="240" w:lineRule="auto"/>
                    <w:ind w:right="187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         -</w:t>
                  </w:r>
                </w:p>
              </w:tc>
            </w:tr>
            <w:tr w:rsidR="000B47BA" w:rsidRPr="000A092C" w14:paraId="6E7C91D8" w14:textId="77777777" w:rsidTr="00E12C3E">
              <w:trPr>
                <w:trHeight w:val="570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center"/>
                </w:tcPr>
                <w:p w14:paraId="003D9FD9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lastRenderedPageBreak/>
                    <w:t>7.8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5729EE7E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Ingresos por ventas de bienes y prestación de servicios de los Poderes Legislativo y Judicial, y de los Órganos Autónomos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7EAF4D7C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hAnsi="Arial" w:cs="Arial"/>
                      <w:bCs/>
                    </w:rPr>
                  </w:pPr>
                </w:p>
                <w:p w14:paraId="263C83FC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hAnsi="Arial" w:cs="Arial"/>
                      <w:bCs/>
                    </w:rPr>
                  </w:pPr>
                </w:p>
                <w:p w14:paraId="7AA030C9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    16,292.00 </w:t>
                  </w:r>
                </w:p>
              </w:tc>
            </w:tr>
            <w:tr w:rsidR="000B47BA" w:rsidRPr="000A092C" w14:paraId="2A21A772" w14:textId="77777777" w:rsidTr="00E12C3E">
              <w:trPr>
                <w:trHeight w:val="300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3BF3EB01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7.9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178B4F9F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Otros ingresos 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567A3A76" w14:textId="77777777" w:rsidR="000B47BA" w:rsidRPr="000A092C" w:rsidRDefault="000B47BA" w:rsidP="00E12C3E">
                  <w:pPr>
                    <w:spacing w:after="0" w:line="240" w:lineRule="auto"/>
                    <w:ind w:right="187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         -</w:t>
                  </w:r>
                </w:p>
              </w:tc>
            </w:tr>
            <w:tr w:rsidR="000B47BA" w:rsidRPr="000A092C" w14:paraId="1AF17433" w14:textId="77777777" w:rsidTr="00E12C3E">
              <w:trPr>
                <w:trHeight w:val="300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68218D70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8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6A3BF766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Participaciones, Aportaciones, Convenios, Incentivos derivados de la Colaboración Fiscal y Fondos distintos de Aportaciones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198EEB9C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3,973,007,076.00 </w:t>
                  </w:r>
                </w:p>
              </w:tc>
            </w:tr>
            <w:tr w:rsidR="000B47BA" w:rsidRPr="000A092C" w14:paraId="2953620A" w14:textId="77777777" w:rsidTr="00E12C3E">
              <w:trPr>
                <w:trHeight w:val="300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3C0388AB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8.1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6E9ECE2D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Participaciones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5D588E2E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</w:t>
                  </w:r>
                  <w:bookmarkStart w:id="1" w:name="OLE_LINK1"/>
                  <w:r w:rsidRPr="000A092C">
                    <w:rPr>
                      <w:rFonts w:ascii="Arial" w:eastAsia="Arial" w:hAnsi="Arial" w:cs="Arial"/>
                    </w:rPr>
                    <w:t>3,008,648,813.00</w:t>
                  </w:r>
                  <w:bookmarkEnd w:id="1"/>
                </w:p>
              </w:tc>
            </w:tr>
            <w:tr w:rsidR="000B47BA" w:rsidRPr="000A092C" w14:paraId="1D9B5F1A" w14:textId="77777777" w:rsidTr="00E12C3E">
              <w:trPr>
                <w:trHeight w:val="315"/>
              </w:trPr>
              <w:tc>
                <w:tcPr>
                  <w:tcW w:w="923" w:type="dxa"/>
                  <w:noWrap/>
                  <w:vAlign w:val="bottom"/>
                </w:tcPr>
                <w:p w14:paraId="7EE4DF9D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8.1.1</w:t>
                  </w:r>
                </w:p>
              </w:tc>
              <w:tc>
                <w:tcPr>
                  <w:tcW w:w="5385" w:type="dxa"/>
                </w:tcPr>
                <w:p w14:paraId="2D637CE7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Estatales</w:t>
                  </w:r>
                </w:p>
              </w:tc>
              <w:tc>
                <w:tcPr>
                  <w:tcW w:w="2596" w:type="dxa"/>
                </w:tcPr>
                <w:p w14:paraId="5CBB6EED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543,123,555.00</w:t>
                  </w:r>
                </w:p>
              </w:tc>
            </w:tr>
            <w:tr w:rsidR="000B47BA" w:rsidRPr="000A092C" w14:paraId="1C8C7F5C" w14:textId="77777777" w:rsidTr="00E12C3E">
              <w:trPr>
                <w:trHeight w:val="315"/>
              </w:trPr>
              <w:tc>
                <w:tcPr>
                  <w:tcW w:w="923" w:type="dxa"/>
                  <w:noWrap/>
                  <w:vAlign w:val="bottom"/>
                </w:tcPr>
                <w:p w14:paraId="6C9C3C96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8.1.2</w:t>
                  </w:r>
                </w:p>
              </w:tc>
              <w:tc>
                <w:tcPr>
                  <w:tcW w:w="5385" w:type="dxa"/>
                </w:tcPr>
                <w:p w14:paraId="40CD4605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Federales</w:t>
                  </w:r>
                </w:p>
              </w:tc>
              <w:tc>
                <w:tcPr>
                  <w:tcW w:w="2596" w:type="dxa"/>
                </w:tcPr>
                <w:p w14:paraId="1E040DA7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2,465,525,258.00</w:t>
                  </w:r>
                </w:p>
              </w:tc>
            </w:tr>
            <w:tr w:rsidR="000B47BA" w:rsidRPr="000A092C" w14:paraId="18DB540E" w14:textId="77777777" w:rsidTr="00E12C3E">
              <w:trPr>
                <w:trHeight w:val="300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54FEAF08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8.2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498DB21A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Aportaciones 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5BF6745F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964,358,263.00 </w:t>
                  </w:r>
                </w:p>
              </w:tc>
            </w:tr>
            <w:tr w:rsidR="000B47BA" w:rsidRPr="000A092C" w14:paraId="6989B7BD" w14:textId="77777777" w:rsidTr="00E12C3E">
              <w:trPr>
                <w:trHeight w:val="315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31345402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8.2.1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3F87B009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Fondo de aportaciones para la Infraestructura social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537924E8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83,824,129.00 </w:t>
                  </w:r>
                </w:p>
              </w:tc>
            </w:tr>
            <w:tr w:rsidR="000B47BA" w:rsidRPr="000A092C" w14:paraId="5CE84BAE" w14:textId="77777777" w:rsidTr="00E12C3E">
              <w:trPr>
                <w:trHeight w:val="315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635AB73B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8.2.2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2A345004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Fondo de aportaciones fortalecimiento municipal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33EE6D6A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880,534,134.00 </w:t>
                  </w:r>
                </w:p>
              </w:tc>
            </w:tr>
            <w:tr w:rsidR="000B47BA" w:rsidRPr="000A092C" w14:paraId="4CEC44C2" w14:textId="77777777" w:rsidTr="00E12C3E">
              <w:trPr>
                <w:trHeight w:val="300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56AC39B0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8.3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282DE8DC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Convenios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044B042F" w14:textId="77777777" w:rsidR="000B47BA" w:rsidRPr="000A092C" w:rsidRDefault="000B47BA" w:rsidP="00E12C3E">
                  <w:pPr>
                    <w:spacing w:after="0" w:line="240" w:lineRule="auto"/>
                    <w:ind w:right="187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         -</w:t>
                  </w:r>
                </w:p>
              </w:tc>
            </w:tr>
            <w:tr w:rsidR="000B47BA" w:rsidRPr="000A092C" w14:paraId="104CBD7B" w14:textId="77777777" w:rsidTr="00E12C3E">
              <w:trPr>
                <w:trHeight w:val="315"/>
              </w:trPr>
              <w:tc>
                <w:tcPr>
                  <w:tcW w:w="923" w:type="dxa"/>
                  <w:noWrap/>
                  <w:vAlign w:val="bottom"/>
                </w:tcPr>
                <w:p w14:paraId="1F169D78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8.3.1</w:t>
                  </w:r>
                </w:p>
              </w:tc>
              <w:tc>
                <w:tcPr>
                  <w:tcW w:w="5385" w:type="dxa"/>
                </w:tcPr>
                <w:p w14:paraId="41A3DA03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FORTASEG</w:t>
                  </w:r>
                </w:p>
              </w:tc>
              <w:tc>
                <w:tcPr>
                  <w:tcW w:w="2596" w:type="dxa"/>
                </w:tcPr>
                <w:p w14:paraId="45EF81A0" w14:textId="77777777" w:rsidR="000B47BA" w:rsidRPr="000A092C" w:rsidRDefault="000B47BA" w:rsidP="00E12C3E">
                  <w:pPr>
                    <w:spacing w:after="0" w:line="240" w:lineRule="auto"/>
                    <w:ind w:right="187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         -</w:t>
                  </w:r>
                </w:p>
              </w:tc>
            </w:tr>
            <w:tr w:rsidR="000B47BA" w:rsidRPr="000A092C" w14:paraId="5F70A7F9" w14:textId="77777777" w:rsidTr="00E12C3E">
              <w:trPr>
                <w:trHeight w:val="315"/>
              </w:trPr>
              <w:tc>
                <w:tcPr>
                  <w:tcW w:w="923" w:type="dxa"/>
                  <w:noWrap/>
                  <w:vAlign w:val="bottom"/>
                </w:tcPr>
                <w:p w14:paraId="6B0DCFCD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8.3.2</w:t>
                  </w:r>
                </w:p>
              </w:tc>
              <w:tc>
                <w:tcPr>
                  <w:tcW w:w="5385" w:type="dxa"/>
                </w:tcPr>
                <w:p w14:paraId="0BE9ED8D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HABITAT</w:t>
                  </w:r>
                </w:p>
              </w:tc>
              <w:tc>
                <w:tcPr>
                  <w:tcW w:w="2596" w:type="dxa"/>
                </w:tcPr>
                <w:p w14:paraId="284AFA4A" w14:textId="77777777" w:rsidR="000B47BA" w:rsidRPr="000A092C" w:rsidRDefault="000B47BA" w:rsidP="00E12C3E">
                  <w:pPr>
                    <w:spacing w:after="0" w:line="240" w:lineRule="auto"/>
                    <w:ind w:right="187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         -</w:t>
                  </w:r>
                </w:p>
              </w:tc>
            </w:tr>
            <w:tr w:rsidR="000B47BA" w:rsidRPr="000A092C" w14:paraId="370F6001" w14:textId="77777777" w:rsidTr="00E12C3E">
              <w:trPr>
                <w:trHeight w:val="315"/>
              </w:trPr>
              <w:tc>
                <w:tcPr>
                  <w:tcW w:w="923" w:type="dxa"/>
                  <w:noWrap/>
                  <w:vAlign w:val="bottom"/>
                </w:tcPr>
                <w:p w14:paraId="7FE8D30B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8.4</w:t>
                  </w:r>
                </w:p>
              </w:tc>
              <w:tc>
                <w:tcPr>
                  <w:tcW w:w="5385" w:type="dxa"/>
                </w:tcPr>
                <w:p w14:paraId="21F55A2A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Incentivos derivados de la colaboración fiscal</w:t>
                  </w:r>
                </w:p>
              </w:tc>
              <w:tc>
                <w:tcPr>
                  <w:tcW w:w="2596" w:type="dxa"/>
                </w:tcPr>
                <w:p w14:paraId="5C90B8D3" w14:textId="77777777" w:rsidR="000B47BA" w:rsidRPr="000A092C" w:rsidRDefault="000B47BA" w:rsidP="00E12C3E">
                  <w:pPr>
                    <w:spacing w:after="0" w:line="240" w:lineRule="auto"/>
                    <w:ind w:right="187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         -</w:t>
                  </w:r>
                </w:p>
              </w:tc>
            </w:tr>
            <w:tr w:rsidR="000B47BA" w:rsidRPr="000A092C" w14:paraId="3805DCF3" w14:textId="77777777" w:rsidTr="00E12C3E">
              <w:trPr>
                <w:trHeight w:val="315"/>
              </w:trPr>
              <w:tc>
                <w:tcPr>
                  <w:tcW w:w="923" w:type="dxa"/>
                  <w:noWrap/>
                  <w:vAlign w:val="bottom"/>
                </w:tcPr>
                <w:p w14:paraId="63E2C8AC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8.5</w:t>
                  </w:r>
                </w:p>
              </w:tc>
              <w:tc>
                <w:tcPr>
                  <w:tcW w:w="5385" w:type="dxa"/>
                </w:tcPr>
                <w:p w14:paraId="0E39652D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Fondos distintos de Aportaciones</w:t>
                  </w:r>
                </w:p>
              </w:tc>
              <w:tc>
                <w:tcPr>
                  <w:tcW w:w="2596" w:type="dxa"/>
                </w:tcPr>
                <w:p w14:paraId="4AEB1809" w14:textId="77777777" w:rsidR="000B47BA" w:rsidRPr="000A092C" w:rsidRDefault="000B47BA" w:rsidP="00E12C3E">
                  <w:pPr>
                    <w:spacing w:after="0" w:line="240" w:lineRule="auto"/>
                    <w:ind w:right="187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         -</w:t>
                  </w:r>
                </w:p>
              </w:tc>
            </w:tr>
            <w:tr w:rsidR="000B47BA" w:rsidRPr="000A092C" w14:paraId="0907C89D" w14:textId="77777777" w:rsidTr="00E12C3E">
              <w:trPr>
                <w:trHeight w:val="300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53FA1B49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9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3CF5A486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Transferencias, Asignaciones, Subsidios y Otras Ayudas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36B57CD3" w14:textId="77777777" w:rsidR="000B47BA" w:rsidRPr="000A092C" w:rsidRDefault="000B47BA" w:rsidP="00E12C3E">
                  <w:pPr>
                    <w:spacing w:after="0" w:line="240" w:lineRule="auto"/>
                    <w:ind w:right="187"/>
                    <w:jc w:val="right"/>
                    <w:rPr>
                      <w:rFonts w:ascii="Arial" w:hAnsi="Arial" w:cs="Arial"/>
                      <w:bCs/>
                    </w:rPr>
                  </w:pPr>
                </w:p>
                <w:p w14:paraId="6B8283D1" w14:textId="77777777" w:rsidR="000B47BA" w:rsidRPr="000A092C" w:rsidRDefault="000B47BA" w:rsidP="00E12C3E">
                  <w:pPr>
                    <w:spacing w:after="0" w:line="240" w:lineRule="auto"/>
                    <w:ind w:right="187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         -</w:t>
                  </w:r>
                </w:p>
              </w:tc>
            </w:tr>
            <w:tr w:rsidR="000B47BA" w:rsidRPr="000A092C" w14:paraId="41D51BB3" w14:textId="77777777" w:rsidTr="00E12C3E">
              <w:trPr>
                <w:trHeight w:val="300"/>
              </w:trPr>
              <w:tc>
                <w:tcPr>
                  <w:tcW w:w="923" w:type="dxa"/>
                  <w:noWrap/>
                  <w:vAlign w:val="bottom"/>
                </w:tcPr>
                <w:p w14:paraId="0AA7E0DE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9.1</w:t>
                  </w:r>
                </w:p>
              </w:tc>
              <w:tc>
                <w:tcPr>
                  <w:tcW w:w="5385" w:type="dxa"/>
                </w:tcPr>
                <w:p w14:paraId="656A501B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Transferencias y Asignaciones</w:t>
                  </w:r>
                </w:p>
              </w:tc>
              <w:tc>
                <w:tcPr>
                  <w:tcW w:w="2596" w:type="dxa"/>
                </w:tcPr>
                <w:p w14:paraId="3A900323" w14:textId="77777777" w:rsidR="000B47BA" w:rsidRPr="000A092C" w:rsidRDefault="000B47BA" w:rsidP="00E12C3E">
                  <w:pPr>
                    <w:spacing w:after="0" w:line="240" w:lineRule="auto"/>
                    <w:ind w:right="187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         -</w:t>
                  </w:r>
                </w:p>
              </w:tc>
            </w:tr>
            <w:tr w:rsidR="000B47BA" w:rsidRPr="000A092C" w14:paraId="51C352D8" w14:textId="77777777" w:rsidTr="00E12C3E">
              <w:trPr>
                <w:trHeight w:val="300"/>
              </w:trPr>
              <w:tc>
                <w:tcPr>
                  <w:tcW w:w="923" w:type="dxa"/>
                  <w:noWrap/>
                  <w:vAlign w:val="bottom"/>
                </w:tcPr>
                <w:p w14:paraId="27946E88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9.2</w:t>
                  </w:r>
                </w:p>
              </w:tc>
              <w:tc>
                <w:tcPr>
                  <w:tcW w:w="5385" w:type="dxa"/>
                </w:tcPr>
                <w:p w14:paraId="04611C58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Transferencias al Resto del Sector Público</w:t>
                  </w:r>
                </w:p>
              </w:tc>
              <w:tc>
                <w:tcPr>
                  <w:tcW w:w="2596" w:type="dxa"/>
                </w:tcPr>
                <w:p w14:paraId="1C8913A5" w14:textId="77777777" w:rsidR="000B47BA" w:rsidRPr="000A092C" w:rsidRDefault="000B47BA" w:rsidP="00E12C3E">
                  <w:pPr>
                    <w:spacing w:after="0" w:line="240" w:lineRule="auto"/>
                    <w:ind w:right="187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         -</w:t>
                  </w:r>
                </w:p>
              </w:tc>
            </w:tr>
            <w:tr w:rsidR="000B47BA" w:rsidRPr="000A092C" w14:paraId="37719C4E" w14:textId="77777777" w:rsidTr="00E12C3E">
              <w:trPr>
                <w:trHeight w:val="300"/>
              </w:trPr>
              <w:tc>
                <w:tcPr>
                  <w:tcW w:w="923" w:type="dxa"/>
                  <w:noWrap/>
                  <w:vAlign w:val="bottom"/>
                </w:tcPr>
                <w:p w14:paraId="4D4E0142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9.2.1</w:t>
                  </w:r>
                </w:p>
              </w:tc>
              <w:tc>
                <w:tcPr>
                  <w:tcW w:w="5385" w:type="dxa"/>
                </w:tcPr>
                <w:p w14:paraId="4493242F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Aportaciones del fondo metropolitano</w:t>
                  </w:r>
                </w:p>
              </w:tc>
              <w:tc>
                <w:tcPr>
                  <w:tcW w:w="2596" w:type="dxa"/>
                </w:tcPr>
                <w:p w14:paraId="5BDFE56E" w14:textId="77777777" w:rsidR="000B47BA" w:rsidRPr="000A092C" w:rsidRDefault="000B47BA" w:rsidP="00E12C3E">
                  <w:pPr>
                    <w:spacing w:after="0" w:line="240" w:lineRule="auto"/>
                    <w:ind w:right="187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         -</w:t>
                  </w:r>
                </w:p>
              </w:tc>
            </w:tr>
            <w:tr w:rsidR="000B47BA" w:rsidRPr="000A092C" w14:paraId="77B149F6" w14:textId="77777777" w:rsidTr="00E12C3E">
              <w:trPr>
                <w:trHeight w:val="300"/>
              </w:trPr>
              <w:tc>
                <w:tcPr>
                  <w:tcW w:w="923" w:type="dxa"/>
                  <w:noWrap/>
                  <w:vAlign w:val="bottom"/>
                </w:tcPr>
                <w:p w14:paraId="1C863308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9.2.2</w:t>
                  </w:r>
                </w:p>
              </w:tc>
              <w:tc>
                <w:tcPr>
                  <w:tcW w:w="5385" w:type="dxa"/>
                </w:tcPr>
                <w:p w14:paraId="63607373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Transferencias a OPD'S</w:t>
                  </w:r>
                </w:p>
              </w:tc>
              <w:tc>
                <w:tcPr>
                  <w:tcW w:w="2596" w:type="dxa"/>
                </w:tcPr>
                <w:p w14:paraId="0639EFCD" w14:textId="77777777" w:rsidR="000B47BA" w:rsidRPr="000A092C" w:rsidRDefault="000B47BA" w:rsidP="00E12C3E">
                  <w:pPr>
                    <w:spacing w:after="0" w:line="240" w:lineRule="auto"/>
                    <w:ind w:right="187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         -</w:t>
                  </w:r>
                </w:p>
              </w:tc>
            </w:tr>
            <w:tr w:rsidR="000B47BA" w:rsidRPr="000A092C" w14:paraId="04DE8D39" w14:textId="77777777" w:rsidTr="00E12C3E">
              <w:trPr>
                <w:trHeight w:val="300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676F4EF0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9.3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34342EAC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Subsidios y Subvenciones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50EF3C06" w14:textId="77777777" w:rsidR="000B47BA" w:rsidRPr="000A092C" w:rsidRDefault="000B47BA" w:rsidP="00E12C3E">
                  <w:pPr>
                    <w:spacing w:after="0" w:line="240" w:lineRule="auto"/>
                    <w:ind w:right="187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         -</w:t>
                  </w:r>
                </w:p>
              </w:tc>
            </w:tr>
            <w:tr w:rsidR="000B47BA" w:rsidRPr="000A092C" w14:paraId="098817B0" w14:textId="77777777" w:rsidTr="00E12C3E">
              <w:trPr>
                <w:trHeight w:val="300"/>
              </w:trPr>
              <w:tc>
                <w:tcPr>
                  <w:tcW w:w="923" w:type="dxa"/>
                  <w:noWrap/>
                  <w:vAlign w:val="bottom"/>
                </w:tcPr>
                <w:p w14:paraId="68DC6B6B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9.3.1</w:t>
                  </w:r>
                </w:p>
              </w:tc>
              <w:tc>
                <w:tcPr>
                  <w:tcW w:w="5385" w:type="dxa"/>
                </w:tcPr>
                <w:p w14:paraId="6B11CC0C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Subsidios</w:t>
                  </w:r>
                </w:p>
              </w:tc>
              <w:tc>
                <w:tcPr>
                  <w:tcW w:w="2596" w:type="dxa"/>
                </w:tcPr>
                <w:p w14:paraId="24CDE2F2" w14:textId="77777777" w:rsidR="000B47BA" w:rsidRPr="000A092C" w:rsidRDefault="000B47BA" w:rsidP="00E12C3E">
                  <w:pPr>
                    <w:spacing w:after="0" w:line="240" w:lineRule="auto"/>
                    <w:ind w:right="187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         -</w:t>
                  </w:r>
                </w:p>
              </w:tc>
            </w:tr>
            <w:tr w:rsidR="000B47BA" w:rsidRPr="000A092C" w14:paraId="12B06856" w14:textId="77777777" w:rsidTr="00E12C3E">
              <w:trPr>
                <w:trHeight w:val="300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45017023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9.5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6337C734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Pensiones y Jubilaciones 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6DE20395" w14:textId="77777777" w:rsidR="000B47BA" w:rsidRPr="000A092C" w:rsidRDefault="000B47BA" w:rsidP="00E12C3E">
                  <w:pPr>
                    <w:spacing w:after="0" w:line="240" w:lineRule="auto"/>
                    <w:ind w:right="187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         -</w:t>
                  </w:r>
                </w:p>
              </w:tc>
            </w:tr>
            <w:tr w:rsidR="000B47BA" w:rsidRPr="000A092C" w14:paraId="78EE21CE" w14:textId="77777777" w:rsidTr="00E12C3E">
              <w:trPr>
                <w:trHeight w:val="300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149F72CD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9.7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4403E7DB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Transferencias del Fondo Mexicano del Petróleo para la Estabilización y el Desarrollo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64E29E0A" w14:textId="77777777" w:rsidR="000B47BA" w:rsidRPr="000A092C" w:rsidRDefault="000B47BA" w:rsidP="00E12C3E">
                  <w:pPr>
                    <w:spacing w:after="0" w:line="240" w:lineRule="auto"/>
                    <w:ind w:right="187"/>
                    <w:rPr>
                      <w:rFonts w:ascii="Arial" w:eastAsia="Arial" w:hAnsi="Arial" w:cs="Arial"/>
                    </w:rPr>
                  </w:pPr>
                </w:p>
                <w:p w14:paraId="64D5CB89" w14:textId="77777777" w:rsidR="000B47BA" w:rsidRPr="000A092C" w:rsidRDefault="000B47BA" w:rsidP="00E12C3E">
                  <w:pPr>
                    <w:spacing w:after="0" w:line="240" w:lineRule="auto"/>
                    <w:ind w:right="187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         -</w:t>
                  </w:r>
                </w:p>
              </w:tc>
            </w:tr>
            <w:tr w:rsidR="000B47BA" w:rsidRPr="000A092C" w14:paraId="71F5FBBD" w14:textId="77777777" w:rsidTr="00E12C3E">
              <w:trPr>
                <w:trHeight w:val="300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6293D046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0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5BA9F1C2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Ingresos derivados de Financiamientos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</w:tcPr>
                <w:p w14:paraId="21AC81A3" w14:textId="77777777" w:rsidR="000B47BA" w:rsidRPr="000A092C" w:rsidRDefault="000B47BA" w:rsidP="00E12C3E">
                  <w:pPr>
                    <w:spacing w:after="0" w:line="240" w:lineRule="auto"/>
                    <w:ind w:right="187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         -</w:t>
                  </w:r>
                </w:p>
              </w:tc>
            </w:tr>
            <w:tr w:rsidR="000B47BA" w:rsidRPr="000A092C" w14:paraId="1D84C3C3" w14:textId="77777777" w:rsidTr="00E12C3E">
              <w:trPr>
                <w:trHeight w:val="300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04C78457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lastRenderedPageBreak/>
                    <w:t>01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752CA8B0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Endeudamiento interno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  <w:noWrap/>
                  <w:vAlign w:val="bottom"/>
                </w:tcPr>
                <w:p w14:paraId="4D5052C9" w14:textId="77777777" w:rsidR="000B47BA" w:rsidRPr="000A092C" w:rsidRDefault="000B47BA" w:rsidP="00E12C3E">
                  <w:pPr>
                    <w:spacing w:after="0" w:line="240" w:lineRule="auto"/>
                    <w:ind w:right="187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         -</w:t>
                  </w:r>
                </w:p>
              </w:tc>
            </w:tr>
            <w:tr w:rsidR="000B47BA" w:rsidRPr="000A092C" w14:paraId="5D2800BC" w14:textId="77777777" w:rsidTr="00E12C3E">
              <w:trPr>
                <w:trHeight w:val="300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0956C20C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02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605EEE4B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Endeudamiento externo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  <w:noWrap/>
                  <w:vAlign w:val="bottom"/>
                </w:tcPr>
                <w:p w14:paraId="34E8AC55" w14:textId="77777777" w:rsidR="000B47BA" w:rsidRPr="000A092C" w:rsidRDefault="000B47BA" w:rsidP="00E12C3E">
                  <w:pPr>
                    <w:spacing w:after="0" w:line="240" w:lineRule="auto"/>
                    <w:ind w:right="187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         -</w:t>
                  </w:r>
                </w:p>
              </w:tc>
            </w:tr>
            <w:tr w:rsidR="000B47BA" w:rsidRPr="000A092C" w14:paraId="09C9B65C" w14:textId="77777777" w:rsidTr="00E12C3E">
              <w:trPr>
                <w:trHeight w:val="300"/>
              </w:trPr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</w:tcPr>
                <w:p w14:paraId="62B10D8D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03</w:t>
                  </w:r>
                </w:p>
              </w:tc>
              <w:tc>
                <w:tcPr>
                  <w:tcW w:w="5385" w:type="dxa"/>
                  <w:shd w:val="clear" w:color="auto" w:fill="FFFFFF" w:themeFill="background1"/>
                </w:tcPr>
                <w:p w14:paraId="3D61D195" w14:textId="77777777" w:rsidR="000B47BA" w:rsidRPr="000A092C" w:rsidRDefault="000B47BA" w:rsidP="00E12C3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>Financiamiento interno</w:t>
                  </w:r>
                </w:p>
              </w:tc>
              <w:tc>
                <w:tcPr>
                  <w:tcW w:w="2596" w:type="dxa"/>
                  <w:shd w:val="clear" w:color="auto" w:fill="FFFFFF" w:themeFill="background1"/>
                  <w:noWrap/>
                  <w:vAlign w:val="bottom"/>
                </w:tcPr>
                <w:p w14:paraId="6CB22887" w14:textId="77777777" w:rsidR="000B47BA" w:rsidRPr="000A092C" w:rsidRDefault="000B47BA" w:rsidP="00E12C3E">
                  <w:pPr>
                    <w:spacing w:after="0" w:line="240" w:lineRule="auto"/>
                    <w:ind w:right="187"/>
                    <w:rPr>
                      <w:rFonts w:ascii="Arial" w:eastAsia="Arial" w:hAnsi="Arial" w:cs="Arial"/>
                    </w:rPr>
                  </w:pPr>
                  <w:r w:rsidRPr="000A092C">
                    <w:rPr>
                      <w:rFonts w:ascii="Arial" w:eastAsia="Arial" w:hAnsi="Arial" w:cs="Arial"/>
                    </w:rPr>
                    <w:t xml:space="preserve">                         -</w:t>
                  </w:r>
                </w:p>
              </w:tc>
            </w:tr>
          </w:tbl>
          <w:p w14:paraId="1A65AFE1" w14:textId="77777777" w:rsidR="000B47BA" w:rsidRPr="000A092C" w:rsidRDefault="000B47BA" w:rsidP="00E12C3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3F94CAD9" w14:textId="77777777" w:rsidR="000B47BA" w:rsidRPr="000A092C" w:rsidRDefault="000B47BA" w:rsidP="000B47BA">
      <w:pPr>
        <w:spacing w:after="0" w:line="240" w:lineRule="auto"/>
        <w:rPr>
          <w:rFonts w:ascii="Arial" w:hAnsi="Arial" w:cs="Arial"/>
        </w:rPr>
      </w:pPr>
    </w:p>
    <w:p w14:paraId="4F039628" w14:textId="4D78C2DD" w:rsidR="00A3615E" w:rsidRDefault="00EC0786" w:rsidP="00E12C3E">
      <w:pPr>
        <w:pStyle w:val="Texto"/>
        <w:spacing w:after="0" w:line="360" w:lineRule="auto"/>
        <w:ind w:firstLine="0"/>
        <w:rPr>
          <w:rFonts w:cs="Arial"/>
          <w:b/>
          <w:szCs w:val="24"/>
        </w:rPr>
      </w:pPr>
      <w:r>
        <w:rPr>
          <w:rFonts w:cs="Arial"/>
          <w:b/>
          <w:sz w:val="24"/>
          <w:szCs w:val="24"/>
          <w:lang w:val="es-ES_tradnl"/>
        </w:rPr>
        <w:t>PROYECTO DEL PRESUPUESTO</w:t>
      </w:r>
      <w:r w:rsidR="00242F55">
        <w:rPr>
          <w:rFonts w:cs="Arial"/>
          <w:b/>
          <w:sz w:val="24"/>
          <w:szCs w:val="24"/>
          <w:lang w:val="es-ES_tradnl"/>
        </w:rPr>
        <w:t xml:space="preserve"> PARA 2019</w:t>
      </w:r>
    </w:p>
    <w:p w14:paraId="08079456" w14:textId="7DEBA1FF" w:rsidR="00E12C3E" w:rsidRDefault="00A531F6" w:rsidP="00E12C3E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A4D23">
        <w:rPr>
          <w:rFonts w:ascii="Arial" w:hAnsi="Arial" w:cs="Arial"/>
          <w:color w:val="000000" w:themeColor="text1"/>
          <w:sz w:val="24"/>
          <w:szCs w:val="24"/>
        </w:rPr>
        <w:t xml:space="preserve">El </w:t>
      </w:r>
      <w:r w:rsidR="00CA4D23">
        <w:rPr>
          <w:rFonts w:ascii="Arial" w:hAnsi="Arial" w:cs="Arial"/>
          <w:color w:val="000000" w:themeColor="text1"/>
          <w:sz w:val="24"/>
          <w:szCs w:val="24"/>
        </w:rPr>
        <w:t>P</w:t>
      </w:r>
      <w:r w:rsidRPr="00CA4D23">
        <w:rPr>
          <w:rFonts w:ascii="Arial" w:hAnsi="Arial" w:cs="Arial"/>
          <w:color w:val="000000" w:themeColor="text1"/>
          <w:sz w:val="24"/>
          <w:szCs w:val="24"/>
        </w:rPr>
        <w:t>resupuesto de Egresos del municipio de Zapopa</w:t>
      </w:r>
      <w:r w:rsidR="00B76988" w:rsidRPr="00CA4D23">
        <w:rPr>
          <w:rFonts w:ascii="Arial" w:hAnsi="Arial" w:cs="Arial"/>
          <w:color w:val="000000" w:themeColor="text1"/>
          <w:sz w:val="24"/>
          <w:szCs w:val="24"/>
        </w:rPr>
        <w:t>n, para el ejercicio fisca</w:t>
      </w:r>
      <w:r w:rsidR="00242F55">
        <w:rPr>
          <w:rFonts w:ascii="Arial" w:hAnsi="Arial" w:cs="Arial"/>
          <w:color w:val="000000" w:themeColor="text1"/>
          <w:sz w:val="24"/>
          <w:szCs w:val="24"/>
        </w:rPr>
        <w:t xml:space="preserve">l 2019 </w:t>
      </w:r>
      <w:r w:rsidRPr="00CA4D23">
        <w:rPr>
          <w:rFonts w:ascii="Arial" w:hAnsi="Arial" w:cs="Arial"/>
          <w:color w:val="000000" w:themeColor="text1"/>
          <w:sz w:val="24"/>
          <w:szCs w:val="24"/>
        </w:rPr>
        <w:t xml:space="preserve">asciende a la cantidad </w:t>
      </w:r>
      <w:r w:rsidR="00CA4D23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E12C3E" w:rsidRPr="00E12C3E">
        <w:rPr>
          <w:rFonts w:ascii="Arial" w:hAnsi="Arial" w:cs="Arial"/>
          <w:color w:val="000000" w:themeColor="text1"/>
          <w:sz w:val="24"/>
          <w:szCs w:val="24"/>
        </w:rPr>
        <w:t>$7,186,008,650 pesos, (SIETE MIL CIENTO OCHENTA Y SEIS MILLONES OCHO MIL SEISCIENTOS CINCUENTA PESOS 00/100 MN), mismo que se detalla a continuación:</w:t>
      </w:r>
    </w:p>
    <w:p w14:paraId="56F7E41F" w14:textId="1765B917" w:rsidR="001526D5" w:rsidRDefault="00B22CD7" w:rsidP="00E12C3E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0"/>
          <w:szCs w:val="24"/>
        </w:rPr>
      </w:pPr>
      <w:r w:rsidRPr="00B22CD7">
        <w:rPr>
          <w:rFonts w:ascii="Arial" w:hAnsi="Arial" w:cs="Arial"/>
          <w:b/>
          <w:color w:val="000000" w:themeColor="text1"/>
          <w:sz w:val="24"/>
          <w:szCs w:val="24"/>
        </w:rPr>
        <w:t>Cla</w:t>
      </w:r>
      <w:r>
        <w:rPr>
          <w:rFonts w:ascii="Arial" w:hAnsi="Arial" w:cs="Arial"/>
          <w:b/>
          <w:color w:val="000000" w:themeColor="text1"/>
          <w:sz w:val="24"/>
          <w:szCs w:val="24"/>
        </w:rPr>
        <w:t>sificador por Objeto del Gasto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1843"/>
      </w:tblGrid>
      <w:tr w:rsidR="00F91782" w:rsidRPr="00C62CB9" w14:paraId="1CA88D89" w14:textId="77777777" w:rsidTr="001F5F5C">
        <w:trPr>
          <w:trHeight w:val="352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3C0881A1" w14:textId="77777777" w:rsidR="00F91782" w:rsidRPr="00C8376A" w:rsidRDefault="00F91782" w:rsidP="001F5F5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7"/>
                <w:lang w:eastAsia="es-MX"/>
              </w:rPr>
            </w:pPr>
            <w:r w:rsidRPr="00C8376A">
              <w:rPr>
                <w:rFonts w:eastAsia="Times New Roman" w:cstheme="minorHAnsi"/>
                <w:b/>
                <w:color w:val="FFFFFF" w:themeColor="background1"/>
                <w:sz w:val="20"/>
                <w:szCs w:val="17"/>
                <w:lang w:eastAsia="es-MX"/>
              </w:rPr>
              <w:t>Capítulo, Partida y subpartida (Descripción)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2D61D156" w14:textId="77777777" w:rsidR="00F91782" w:rsidRPr="00C8376A" w:rsidRDefault="00F91782" w:rsidP="001F5F5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7"/>
                <w:lang w:eastAsia="es-MX"/>
              </w:rPr>
            </w:pPr>
            <w:r w:rsidRPr="00C8376A">
              <w:rPr>
                <w:rFonts w:eastAsia="Times New Roman" w:cstheme="minorHAnsi"/>
                <w:b/>
                <w:color w:val="FFFFFF" w:themeColor="background1"/>
                <w:sz w:val="20"/>
                <w:szCs w:val="17"/>
                <w:lang w:eastAsia="es-MX"/>
              </w:rPr>
              <w:t>Presupuesto 2019 (pesos)</w:t>
            </w:r>
          </w:p>
        </w:tc>
      </w:tr>
      <w:tr w:rsidR="00F91782" w:rsidRPr="00C62CB9" w14:paraId="6D1498C1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bottom"/>
            <w:hideMark/>
          </w:tcPr>
          <w:p w14:paraId="094A8A94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  <w:t>1000 SERVICIOS PERSONALES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bottom"/>
            <w:hideMark/>
          </w:tcPr>
          <w:p w14:paraId="0BB30006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  <w:t xml:space="preserve">       3,432,831,052 </w:t>
            </w:r>
          </w:p>
        </w:tc>
      </w:tr>
      <w:tr w:rsidR="00F91782" w:rsidRPr="00C62CB9" w14:paraId="6D897930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4A351541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1100 REMUNERACIONES AL PERSONAL DE CARACTER PERMANENTE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717D433D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1,751,312,220</w:t>
            </w: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</w:t>
            </w:r>
          </w:p>
        </w:tc>
      </w:tr>
      <w:tr w:rsidR="00F91782" w:rsidRPr="00C62CB9" w14:paraId="68CEEA30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145B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111 DIETAS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D2E2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22,573,236 </w:t>
            </w:r>
          </w:p>
        </w:tc>
      </w:tr>
      <w:tr w:rsidR="00F91782" w:rsidRPr="00C62CB9" w14:paraId="6BE03D07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B1538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113 SUELDOS BASE AL PERSONAL PERMANENTE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E0C2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1,728,738.985</w:t>
            </w: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</w:t>
            </w:r>
          </w:p>
        </w:tc>
      </w:tr>
      <w:tr w:rsidR="00F91782" w:rsidRPr="00C62CB9" w14:paraId="3F26D78F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14922B7C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1200 REMUNERACIONES AL PERSONAL DE CARACTER TRANSITORIO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469AE3ED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118,497,760 </w:t>
            </w:r>
          </w:p>
        </w:tc>
      </w:tr>
      <w:tr w:rsidR="00F91782" w:rsidRPr="00C62CB9" w14:paraId="1D89DB63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86855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121 HONORARIOS ASIMILABLES A SALARIOS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677C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8,500,000 </w:t>
            </w:r>
          </w:p>
        </w:tc>
      </w:tr>
      <w:tr w:rsidR="00F91782" w:rsidRPr="00C62CB9" w14:paraId="18271918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2288D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122 SUELDOS BASE AL PERSONAL EVENTUAL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A7CEA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109,997,760 </w:t>
            </w:r>
          </w:p>
        </w:tc>
      </w:tr>
      <w:tr w:rsidR="00F91782" w:rsidRPr="00C62CB9" w14:paraId="43DFC281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2EFA5967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1300 REMUNERACIONES ADICIONALES Y ESPECIALES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55449A49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359,914,853 </w:t>
            </w:r>
          </w:p>
        </w:tc>
      </w:tr>
      <w:tr w:rsidR="00F91782" w:rsidRPr="00C62CB9" w14:paraId="12F97A1A" w14:textId="77777777" w:rsidTr="001F5F5C">
        <w:trPr>
          <w:trHeight w:val="40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59C7C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132 PRIMAS DE VACACIONES, DOMINICAL Y GRATIFICACION DE FIN DE AÑO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4824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342,475,824 </w:t>
            </w:r>
          </w:p>
        </w:tc>
      </w:tr>
      <w:tr w:rsidR="00F91782" w:rsidRPr="00C62CB9" w14:paraId="1FBB73FE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F604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lastRenderedPageBreak/>
              <w:t>133 HORAS EXTRAORDINARIAS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39E45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17,439,028 </w:t>
            </w:r>
          </w:p>
        </w:tc>
      </w:tr>
      <w:tr w:rsidR="00F91782" w:rsidRPr="00C62CB9" w14:paraId="430A6FB8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9037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134 COMPENSACIONES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8FFC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            -   </w:t>
            </w:r>
          </w:p>
        </w:tc>
      </w:tr>
      <w:tr w:rsidR="00F91782" w:rsidRPr="00C62CB9" w14:paraId="6DCFCD21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026CB007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1400 SEGURIDAD SOCIAL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1EA9A947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538,664,593</w:t>
            </w:r>
          </w:p>
        </w:tc>
      </w:tr>
      <w:tr w:rsidR="00F91782" w:rsidRPr="00C62CB9" w14:paraId="53BA0ABF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4EA4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141 APORTACIONES DE SEGURIDAD SOCIAL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D9E6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83,680,289</w:t>
            </w:r>
          </w:p>
        </w:tc>
      </w:tr>
      <w:tr w:rsidR="00F91782" w:rsidRPr="00C62CB9" w14:paraId="070E48C1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1216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142 APORTACIONES A FONDOS DE VIVIENDA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1A185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54</w:t>
            </w: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,982,375 </w:t>
            </w:r>
          </w:p>
        </w:tc>
      </w:tr>
      <w:tr w:rsidR="00F91782" w:rsidRPr="00C62CB9" w14:paraId="1DC2DF1E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9DAFF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143 APORTACIONES AL SISTEMA PARA EL RETIRO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33C07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342</w:t>
            </w: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,729,929 </w:t>
            </w:r>
          </w:p>
        </w:tc>
      </w:tr>
      <w:tr w:rsidR="00F91782" w:rsidRPr="00C62CB9" w14:paraId="56145091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3E11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144 APORTACIONES PARA SEGUROS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E68C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57</w:t>
            </w: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,272,000 </w:t>
            </w:r>
          </w:p>
        </w:tc>
      </w:tr>
      <w:tr w:rsidR="00F91782" w:rsidRPr="00C62CB9" w14:paraId="11143008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39DFF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1500 OTRAS PRESTACIONES SOCIALES Y ECONOMICAS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18E0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517,666,024 </w:t>
            </w:r>
          </w:p>
        </w:tc>
      </w:tr>
      <w:tr w:rsidR="00F91782" w:rsidRPr="00C62CB9" w14:paraId="35637659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5089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152 INDEMNIZACIONES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895D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4,000,000 </w:t>
            </w:r>
          </w:p>
        </w:tc>
      </w:tr>
      <w:tr w:rsidR="00F91782" w:rsidRPr="00C62CB9" w14:paraId="09D68308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0BB3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154 PRESTACIONES CONTRACTUALES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A3ED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513,666,024 </w:t>
            </w:r>
          </w:p>
        </w:tc>
      </w:tr>
      <w:tr w:rsidR="00F91782" w:rsidRPr="00C62CB9" w14:paraId="194AC3D4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056D8BC6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1600 PREVISIONES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5697D171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97,504,875 </w:t>
            </w:r>
          </w:p>
        </w:tc>
      </w:tr>
      <w:tr w:rsidR="00F91782" w:rsidRPr="00C62CB9" w14:paraId="331B2EC5" w14:textId="77777777" w:rsidTr="001F5F5C">
        <w:trPr>
          <w:trHeight w:val="411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76572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161 PREVISIONES DE CARACTER LABORAL, ECONOMICA Y DE SEGURIDAD SOCIAL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BA08E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97,504,875 </w:t>
            </w:r>
          </w:p>
        </w:tc>
      </w:tr>
      <w:tr w:rsidR="00F91782" w:rsidRPr="00C62CB9" w14:paraId="746FA83D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34DE0479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1700 PAGO DE ESTIMULOS A SERVIDORES PUBLICOS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445E65AE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49,270,727 </w:t>
            </w:r>
          </w:p>
        </w:tc>
      </w:tr>
      <w:tr w:rsidR="00F91782" w:rsidRPr="00C62CB9" w14:paraId="711CD53E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18CE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171 ESTIMULOS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27F5C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49,270,727 </w:t>
            </w:r>
          </w:p>
        </w:tc>
      </w:tr>
      <w:tr w:rsidR="00F91782" w:rsidRPr="00C62CB9" w14:paraId="15C2654D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bottom"/>
            <w:hideMark/>
          </w:tcPr>
          <w:p w14:paraId="7A2DB038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  <w:t>2000 MATERIALES Y SUMINISTROS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bottom"/>
            <w:hideMark/>
          </w:tcPr>
          <w:p w14:paraId="45CE488F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  <w:t xml:space="preserve">           </w:t>
            </w:r>
            <w:r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  <w:t>507,251,413</w:t>
            </w:r>
          </w:p>
        </w:tc>
      </w:tr>
      <w:tr w:rsidR="00F91782" w:rsidRPr="00C62CB9" w14:paraId="78115E28" w14:textId="77777777" w:rsidTr="001F5F5C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5DB4FC29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2100 MATERIALES DE ADMINISTRACION, EMISION DE DOCUMENTOS Y ARTICULOS OFICIALES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033A8BC9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25,704,067 </w:t>
            </w:r>
          </w:p>
        </w:tc>
      </w:tr>
      <w:tr w:rsidR="00F91782" w:rsidRPr="00C62CB9" w14:paraId="06AF75A6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610F4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211 MATERIALES, UTILES Y EQUIPOS MENORES DE OFICINA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4B1C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8,340,921 </w:t>
            </w:r>
          </w:p>
        </w:tc>
      </w:tr>
      <w:tr w:rsidR="00F91782" w:rsidRPr="00C62CB9" w14:paraId="364B4E09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1A2E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212 MATERIALES Y UTILES DE IMPRESION Y REPRODUCCION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0505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813,000 </w:t>
            </w:r>
          </w:p>
        </w:tc>
      </w:tr>
      <w:tr w:rsidR="00F91782" w:rsidRPr="00C62CB9" w14:paraId="2D91E36E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D721C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213 MATERIAL ESTADISTICO Y GEOGRAFICO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F508B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  28,000 </w:t>
            </w:r>
          </w:p>
        </w:tc>
      </w:tr>
      <w:tr w:rsidR="00F91782" w:rsidRPr="00C62CB9" w14:paraId="0CE19DFA" w14:textId="77777777" w:rsidTr="001F5F5C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EB1FA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214 MATERIALES, UTILES Y EQUIPOS MENORES DE TECNOLOGIAS DE LA INFORMACION Y COMUNICACIONES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9472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1,581,119 </w:t>
            </w:r>
          </w:p>
        </w:tc>
      </w:tr>
      <w:tr w:rsidR="00F91782" w:rsidRPr="00C62CB9" w14:paraId="0C8A8A4A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3B03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215 MATERIAL IMPRESO E INFORMACION DIGITAL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CEF6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7,903,147 </w:t>
            </w:r>
          </w:p>
        </w:tc>
      </w:tr>
      <w:tr w:rsidR="00F91782" w:rsidRPr="00C62CB9" w14:paraId="31422DBB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7E0F8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216 MATERIAL DE LIMPIEZA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6AC1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6,210,732 </w:t>
            </w:r>
          </w:p>
        </w:tc>
      </w:tr>
      <w:tr w:rsidR="00F91782" w:rsidRPr="00C62CB9" w14:paraId="50759C66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11A93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217 MATERIALES Y UTILES DE ENSEÑANZA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69B9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822,400 </w:t>
            </w:r>
          </w:p>
        </w:tc>
      </w:tr>
      <w:tr w:rsidR="00F91782" w:rsidRPr="00C62CB9" w14:paraId="61279903" w14:textId="77777777" w:rsidTr="001F5F5C">
        <w:trPr>
          <w:trHeight w:val="33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DC5C1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218 MATERIALES PARA EL REGISTRO E IDENTIFICACION DE BIENES Y PERSONAS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48A5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     4,748 </w:t>
            </w:r>
          </w:p>
        </w:tc>
      </w:tr>
      <w:tr w:rsidR="00F91782" w:rsidRPr="00C62CB9" w14:paraId="722EC86C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4725F556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2200 ALIMENTOS Y UTENSILIOS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1641B7A4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10,118,626 </w:t>
            </w:r>
          </w:p>
        </w:tc>
      </w:tr>
      <w:tr w:rsidR="00F91782" w:rsidRPr="00C62CB9" w14:paraId="4A9576FB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B9C5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221 PRODUCTOS ALIMENTICIOS PARA PERSONAS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68A6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5,534,800 </w:t>
            </w:r>
          </w:p>
        </w:tc>
      </w:tr>
      <w:tr w:rsidR="00F91782" w:rsidRPr="00C62CB9" w14:paraId="2DDA001D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24A62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lastRenderedPageBreak/>
              <w:t>222 PRODUCTOS ALIMENTICIOS PARA ANIMALES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6B37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3,561,532 </w:t>
            </w:r>
          </w:p>
        </w:tc>
      </w:tr>
      <w:tr w:rsidR="00F91782" w:rsidRPr="00C62CB9" w14:paraId="644FF6D8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317ED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223 UTENSILIOS PARA EL SERVICIO DE ALIMENTACION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AC32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1,022,294 </w:t>
            </w:r>
          </w:p>
        </w:tc>
      </w:tr>
      <w:tr w:rsidR="00F91782" w:rsidRPr="00C62CB9" w14:paraId="6FCDD5E7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6ABD9FE5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2400 MATERIALES Y ARTICULOS DE CONSTRUCCION Y DE REPARACION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07AC15D2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177,913,303 </w:t>
            </w:r>
          </w:p>
        </w:tc>
      </w:tr>
      <w:tr w:rsidR="00F91782" w:rsidRPr="00C62CB9" w14:paraId="5515942A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3FD19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241 PRODUCTOS MINERALES NO METALICOS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7D6D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1,881,840 </w:t>
            </w:r>
          </w:p>
        </w:tc>
      </w:tr>
      <w:tr w:rsidR="00F91782" w:rsidRPr="00C62CB9" w14:paraId="0702DA3C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F9BB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242 CEMENTO Y PRODUCTOS DE CONCRETO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590A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1,462,600 </w:t>
            </w:r>
          </w:p>
        </w:tc>
      </w:tr>
      <w:tr w:rsidR="00F91782" w:rsidRPr="00C62CB9" w14:paraId="7FA18C44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DE2E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243 CAL, YESO Y PRODUCTOS DE YESO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4EE5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282,500 </w:t>
            </w:r>
          </w:p>
        </w:tc>
      </w:tr>
      <w:tr w:rsidR="00F91782" w:rsidRPr="00C62CB9" w14:paraId="17BB4903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0E40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244 MADERA Y PRODUCTOS DE MADERA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2AFB3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  94,824 </w:t>
            </w:r>
          </w:p>
        </w:tc>
      </w:tr>
      <w:tr w:rsidR="00F91782" w:rsidRPr="00C62CB9" w14:paraId="351323AD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A98C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245 VIDRIO Y PRODUCTOS DE VIDRIO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0ED7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1,299,002 </w:t>
            </w:r>
          </w:p>
        </w:tc>
      </w:tr>
      <w:tr w:rsidR="00F91782" w:rsidRPr="00C62CB9" w14:paraId="5F3A37C4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67F5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246 MATERIAL ELECTRICO Y ELECTRONICO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001E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135,577,968 </w:t>
            </w:r>
          </w:p>
        </w:tc>
      </w:tr>
      <w:tr w:rsidR="00F91782" w:rsidRPr="00C62CB9" w14:paraId="1C41C614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A553C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247 ARTICULOS METALICOS PARA LA CONSTRUCCION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4C261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17,429,545 </w:t>
            </w:r>
          </w:p>
        </w:tc>
      </w:tr>
      <w:tr w:rsidR="00F91782" w:rsidRPr="00C62CB9" w14:paraId="0B25FEBF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A1A5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248 MATERIALES COMPLEMENTARIOS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E925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284,000 </w:t>
            </w:r>
          </w:p>
        </w:tc>
      </w:tr>
      <w:tr w:rsidR="00F91782" w:rsidRPr="00C62CB9" w14:paraId="23636FC8" w14:textId="77777777" w:rsidTr="001F5F5C">
        <w:trPr>
          <w:trHeight w:val="23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91BE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249 OTROS MATERIALES Y ARTICULOS DE CONSTRUCCION Y REPARACION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143E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19,601,025 </w:t>
            </w:r>
          </w:p>
        </w:tc>
      </w:tr>
      <w:tr w:rsidR="00F91782" w:rsidRPr="00C62CB9" w14:paraId="57D0F17D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38C41CA8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2500 PRODUCTOS QUIMICOS, FARMACEUTICOS Y DE LABORATORIO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568C1A11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34,389,604 </w:t>
            </w:r>
          </w:p>
        </w:tc>
      </w:tr>
      <w:tr w:rsidR="00F91782" w:rsidRPr="00C62CB9" w14:paraId="52AB189E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3728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251 PRODUCTOS QUIMICOS BASICOS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BED7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15,212,000 </w:t>
            </w:r>
          </w:p>
        </w:tc>
      </w:tr>
      <w:tr w:rsidR="00F91782" w:rsidRPr="00C62CB9" w14:paraId="505E9527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4F6D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252 FERTILIZANTES, PESTICIDAS Y OTROS AGROQUIMICOS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BCE7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550,000 </w:t>
            </w:r>
          </w:p>
        </w:tc>
      </w:tr>
      <w:tr w:rsidR="00F91782" w:rsidRPr="00C62CB9" w14:paraId="5E71C044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CB97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253 MEDICINAS Y PRODUCTOS FARMACEUTICOS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B3233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3,356,276 </w:t>
            </w:r>
          </w:p>
        </w:tc>
      </w:tr>
      <w:tr w:rsidR="00F91782" w:rsidRPr="00C62CB9" w14:paraId="4380E61E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E691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254 MATERIALES, ACCESORIOS Y SUMINISTROS MEDICOS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17CD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2,249,475 </w:t>
            </w:r>
          </w:p>
        </w:tc>
      </w:tr>
      <w:tr w:rsidR="00F91782" w:rsidRPr="00C62CB9" w14:paraId="7D6A4AB2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F426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255 MATERIALES, ACCESORIOS Y SUMINISTROS DE LABORATORIO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3B2F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960,000 </w:t>
            </w:r>
          </w:p>
        </w:tc>
      </w:tr>
      <w:tr w:rsidR="00F91782" w:rsidRPr="00C62CB9" w14:paraId="6706062C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7996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256 FIBRAS SINTETICAS, HULES, PLASTICOS Y DERIVADOS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55121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10,826,853 </w:t>
            </w:r>
          </w:p>
        </w:tc>
      </w:tr>
      <w:tr w:rsidR="00F91782" w:rsidRPr="00C62CB9" w14:paraId="48FDF6E5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7C61C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259 OTROS PRODUCTOS QUIMICOS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1F1A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1,235,000 </w:t>
            </w:r>
          </w:p>
        </w:tc>
      </w:tr>
      <w:tr w:rsidR="00F91782" w:rsidRPr="00C62CB9" w14:paraId="0DC7B035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51F58FD9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2600 COMBUSTIBLES, LUBRICANTES Y ADITIVOS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549C5DCF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164,159,814 </w:t>
            </w:r>
          </w:p>
        </w:tc>
      </w:tr>
      <w:tr w:rsidR="00F91782" w:rsidRPr="00C62CB9" w14:paraId="761779E5" w14:textId="77777777" w:rsidTr="001F5F5C">
        <w:trPr>
          <w:trHeight w:val="312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AB35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261 COMBUSTIBLES, LUBRICANTES Y ADITIVOS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7F4D0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164,159,814 </w:t>
            </w:r>
          </w:p>
        </w:tc>
      </w:tr>
      <w:tr w:rsidR="00F91782" w:rsidRPr="00C62CB9" w14:paraId="69E26221" w14:textId="77777777" w:rsidTr="001F5F5C">
        <w:trPr>
          <w:trHeight w:val="45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7DAC3814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2700 VESTUARIO, BLANCOS, PRENDAS DE PROTECCION Y ARTICULOS DEPORTIVOS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52F05B10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20,969,376 </w:t>
            </w:r>
          </w:p>
        </w:tc>
      </w:tr>
      <w:tr w:rsidR="00F91782" w:rsidRPr="00C62CB9" w14:paraId="3631B195" w14:textId="77777777" w:rsidTr="001F5F5C">
        <w:trPr>
          <w:trHeight w:val="12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B8CB7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271 VESTUARIO Y UNIFORMES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2490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10,648,875 </w:t>
            </w:r>
          </w:p>
        </w:tc>
      </w:tr>
      <w:tr w:rsidR="00F91782" w:rsidRPr="00C62CB9" w14:paraId="54AA8EB6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671FA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272 PRENDAS DE SEGURIDAD Y PROTECCION PERSONAL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5D48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9,434,901 </w:t>
            </w:r>
          </w:p>
        </w:tc>
      </w:tr>
      <w:tr w:rsidR="00F91782" w:rsidRPr="00C62CB9" w14:paraId="2740F9B8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CA30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273 ARTICULOS DEPORTIVOS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666C2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586,845 </w:t>
            </w:r>
          </w:p>
        </w:tc>
      </w:tr>
      <w:tr w:rsidR="00F91782" w:rsidRPr="00C62CB9" w14:paraId="6061E590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C823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274 PRODUCTOS TEXTILES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2945A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185,200 </w:t>
            </w:r>
          </w:p>
        </w:tc>
      </w:tr>
      <w:tr w:rsidR="00F91782" w:rsidRPr="00C62CB9" w14:paraId="3CA3642B" w14:textId="77777777" w:rsidTr="001F5F5C"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9DDF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275 BLANCOS Y OTROS PRODUCTOS TEXTILES, EXCEPTO PRENDAS DE VESTIR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53306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113,555 </w:t>
            </w:r>
          </w:p>
        </w:tc>
      </w:tr>
      <w:tr w:rsidR="00F91782" w:rsidRPr="00C62CB9" w14:paraId="5CEE6593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63468A2E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lastRenderedPageBreak/>
              <w:t>2800 MATERIALES Y SUMINISTROS PARA SEGURIDAD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242FE845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500,000 </w:t>
            </w:r>
          </w:p>
        </w:tc>
      </w:tr>
      <w:tr w:rsidR="00F91782" w:rsidRPr="00C62CB9" w14:paraId="299A03D2" w14:textId="77777777" w:rsidTr="001F5F5C">
        <w:trPr>
          <w:trHeight w:val="40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8F52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283 PRENDAS DE PROTECCION PARA SEGURIDAD PUBLICA Y NACIONAL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0B3C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500,000 </w:t>
            </w:r>
          </w:p>
        </w:tc>
      </w:tr>
      <w:tr w:rsidR="00F91782" w:rsidRPr="00C62CB9" w14:paraId="038482D6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14914F0E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2900 HERRAMIENTAS, REFACCIONES Y ACCESORIOS MENORES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259295AB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73,496,623</w:t>
            </w:r>
          </w:p>
        </w:tc>
      </w:tr>
      <w:tr w:rsidR="00F91782" w:rsidRPr="00C62CB9" w14:paraId="1B99911E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C0AAF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291 HERRAMIENTAS MENORES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A53B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8,061,700 </w:t>
            </w:r>
          </w:p>
        </w:tc>
      </w:tr>
      <w:tr w:rsidR="00F91782" w:rsidRPr="00C62CB9" w14:paraId="7B625888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0E6B7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292 REFACCIONES Y ACCESORIOS MENORES DE EDIFICIOS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EAE0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1,085,801 </w:t>
            </w:r>
          </w:p>
        </w:tc>
      </w:tr>
      <w:tr w:rsidR="00F91782" w:rsidRPr="00C62CB9" w14:paraId="2E809D74" w14:textId="77777777" w:rsidTr="001F5F5C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4C5A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293 REFACCIONES Y ACCESORIOS MENORES DE MOBILIARIO Y EQUIPO DE ADMINISTRACION, EDUCACIONAL Y RECREATIVO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CBE63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334,328 </w:t>
            </w:r>
          </w:p>
        </w:tc>
      </w:tr>
      <w:tr w:rsidR="00F91782" w:rsidRPr="00C62CB9" w14:paraId="1DA1E6BA" w14:textId="77777777" w:rsidTr="001F5F5C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3B8B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294 REFACCIONES Y ACCESORIOS MENORES DE EQUIPO DE COMPUTO Y TECNOLOGIAS DE LA INFORMACION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9F327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2,034,343 </w:t>
            </w:r>
          </w:p>
        </w:tc>
      </w:tr>
      <w:tr w:rsidR="00F91782" w:rsidRPr="00C62CB9" w14:paraId="24CA372B" w14:textId="77777777" w:rsidTr="001F5F5C">
        <w:trPr>
          <w:trHeight w:val="202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32F4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296 REFACCIONES Y ACCESORIOS MENORES DE EQUIPO DE TRANSPORTE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9C1F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51</w:t>
            </w: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,888,352 </w:t>
            </w:r>
          </w:p>
        </w:tc>
      </w:tr>
      <w:tr w:rsidR="00F91782" w:rsidRPr="00C62CB9" w14:paraId="5138D3E7" w14:textId="77777777" w:rsidTr="001F5F5C">
        <w:trPr>
          <w:trHeight w:val="40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3214B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298 REFACCIONES Y ACCESORIOS MENORES DE MAQUINARIA Y OTROS EQUIPOS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12EAE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10,074,276 </w:t>
            </w:r>
          </w:p>
        </w:tc>
      </w:tr>
      <w:tr w:rsidR="00F91782" w:rsidRPr="00C62CB9" w14:paraId="000440F4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2727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299 REFACCIONES Y ACCESORIOS MENORES OTROS BIENES MUEBLES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BBAA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  17,823 </w:t>
            </w:r>
          </w:p>
        </w:tc>
      </w:tr>
      <w:tr w:rsidR="00F91782" w:rsidRPr="00C62CB9" w14:paraId="71D639FD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bottom"/>
            <w:hideMark/>
          </w:tcPr>
          <w:p w14:paraId="3E3C7C19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  <w:t>3000 SERVICIOS GENERALES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bottom"/>
            <w:hideMark/>
          </w:tcPr>
          <w:p w14:paraId="3171B269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  <w:t xml:space="preserve">       </w:t>
            </w:r>
            <w:r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  <w:t>1,077</w:t>
            </w:r>
            <w:r w:rsidRPr="00C62CB9"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  <w:t xml:space="preserve">,683,660 </w:t>
            </w:r>
          </w:p>
        </w:tc>
      </w:tr>
      <w:tr w:rsidR="00F91782" w:rsidRPr="00C62CB9" w14:paraId="763A0B0A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427B8291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3100 SERVICIOS BASICOS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174CBEA2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345,991,704 </w:t>
            </w:r>
          </w:p>
        </w:tc>
      </w:tr>
      <w:tr w:rsidR="00F91782" w:rsidRPr="00C62CB9" w14:paraId="02708A1C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75B2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311 ENERGIA ELECTRICA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DF943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305,000,000 </w:t>
            </w:r>
          </w:p>
        </w:tc>
      </w:tr>
      <w:tr w:rsidR="00F91782" w:rsidRPr="00C62CB9" w14:paraId="3A9D94E9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16EF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312 GAS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A298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708,286 </w:t>
            </w:r>
          </w:p>
        </w:tc>
      </w:tr>
      <w:tr w:rsidR="00F91782" w:rsidRPr="00C62CB9" w14:paraId="169970DA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7381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313 AGUA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9F2EE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22,000,000 </w:t>
            </w:r>
          </w:p>
        </w:tc>
      </w:tr>
      <w:tr w:rsidR="00F91782" w:rsidRPr="00C62CB9" w14:paraId="1AF23200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B0D40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314 TELEFONIA TRADICIONAL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109D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2,897,449 </w:t>
            </w:r>
          </w:p>
        </w:tc>
      </w:tr>
      <w:tr w:rsidR="00F91782" w:rsidRPr="00C62CB9" w14:paraId="0D2FE305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F11B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315 TELEFONIA CELULAR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811D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153,600 </w:t>
            </w:r>
          </w:p>
        </w:tc>
      </w:tr>
      <w:tr w:rsidR="00F91782" w:rsidRPr="00C62CB9" w14:paraId="2FC71071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4F41D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316 SERVICIOS DE TELECOMUNICACIONES Y SATELITES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59FFB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2,258,000 </w:t>
            </w:r>
          </w:p>
        </w:tc>
      </w:tr>
      <w:tr w:rsidR="00F91782" w:rsidRPr="00C62CB9" w14:paraId="7AAC331A" w14:textId="77777777" w:rsidTr="001F5F5C">
        <w:trPr>
          <w:trHeight w:val="42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E7D21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317 SERVICIOS DE ACCESO DE INTERNET, REDES Y PROCESAMIENTO DE INFORMACION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1D6A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10,865,423 </w:t>
            </w:r>
          </w:p>
        </w:tc>
      </w:tr>
      <w:tr w:rsidR="00F91782" w:rsidRPr="00C62CB9" w14:paraId="4A4D7C53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5F76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318 SERVICIOS POSTALES Y TELEGRAFICOS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04CF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108,946 </w:t>
            </w:r>
          </w:p>
        </w:tc>
      </w:tr>
      <w:tr w:rsidR="00F91782" w:rsidRPr="00C62CB9" w14:paraId="119B1E4E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5133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319 SERVICIOS INTEGRALES Y OTROS SERVICIOS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CB39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2,000,000 </w:t>
            </w:r>
          </w:p>
        </w:tc>
      </w:tr>
      <w:tr w:rsidR="00F91782" w:rsidRPr="00C62CB9" w14:paraId="57805F24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06E64C96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3200 SERVICIOS DE ARRENDAMIENTO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4C14DD73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154,064,900</w:t>
            </w:r>
          </w:p>
        </w:tc>
      </w:tr>
      <w:tr w:rsidR="00F91782" w:rsidRPr="00C62CB9" w14:paraId="50EAB61B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C42A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322 ARRENDAMIENTO DE EDIFICIOS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622B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14,178,000 </w:t>
            </w:r>
          </w:p>
        </w:tc>
      </w:tr>
      <w:tr w:rsidR="00F91782" w:rsidRPr="00C62CB9" w14:paraId="739BB2F7" w14:textId="77777777" w:rsidTr="001F5F5C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0346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323 ARRENDAMIENTO DE MOBILIARIO Y EQUIPO DE ADMINISTRACION, EDUCACIONAL Y RECREATIVO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F7517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</w:t>
            </w: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0,060,000 </w:t>
            </w:r>
          </w:p>
        </w:tc>
      </w:tr>
      <w:tr w:rsidR="00F91782" w:rsidRPr="00C62CB9" w14:paraId="4667A69C" w14:textId="77777777" w:rsidTr="001F5F5C">
        <w:trPr>
          <w:trHeight w:val="4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B61A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lastRenderedPageBreak/>
              <w:t>324 ARRENDAMIENTO DE EQUIPO E INSTRUMENTAL MEDICO Y DE LABORATORIO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FCD66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120,000 </w:t>
            </w:r>
          </w:p>
        </w:tc>
      </w:tr>
      <w:tr w:rsidR="00F91782" w:rsidRPr="00C62CB9" w14:paraId="15EACFDA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7F86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325 ARRENDAMIENTO DE EQUIPO DE TRANSPORTE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EAC7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100,000,000</w:t>
            </w: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</w:t>
            </w:r>
          </w:p>
        </w:tc>
      </w:tr>
      <w:tr w:rsidR="00F91782" w:rsidRPr="00C62CB9" w14:paraId="743E9766" w14:textId="77777777" w:rsidTr="001F5F5C">
        <w:trPr>
          <w:trHeight w:val="34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A5E6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326 ARRENDAMIENTO DE MAQUINARIA, OTROS EQUIPOS Y HERRAMIENTAS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623D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15,770,000 </w:t>
            </w:r>
          </w:p>
        </w:tc>
      </w:tr>
      <w:tr w:rsidR="00F91782" w:rsidRPr="00C62CB9" w14:paraId="2FC971B8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0AB5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327 ARRENDAMIENTO DE ACTIVOS INTANGIBLES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E95E6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943,300 </w:t>
            </w:r>
          </w:p>
        </w:tc>
      </w:tr>
      <w:tr w:rsidR="00F91782" w:rsidRPr="00C62CB9" w14:paraId="0E0B8DC0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C7F87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329 OTROS ARRENDAMIENTOS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5362A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2,993,600 </w:t>
            </w:r>
          </w:p>
        </w:tc>
      </w:tr>
      <w:tr w:rsidR="00F91782" w:rsidRPr="00C62CB9" w14:paraId="1A2F82CC" w14:textId="77777777" w:rsidTr="001F5F5C">
        <w:trPr>
          <w:trHeight w:val="37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6C49C3D5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3300 SERVICIOS PROFESIONALES, CIENTIFICOS, TECNICOS Y OTROS SERVICIOS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64EAAE59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174,993,648 </w:t>
            </w:r>
          </w:p>
        </w:tc>
      </w:tr>
      <w:tr w:rsidR="00F91782" w:rsidRPr="00C62CB9" w14:paraId="131047EB" w14:textId="77777777" w:rsidTr="001F5F5C">
        <w:trPr>
          <w:trHeight w:val="42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8641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331 SERVICIOS LEGALES, DE CONTABILIDAD, AUDITORIA Y RELACIONADOS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43A8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67,841,854 </w:t>
            </w:r>
          </w:p>
        </w:tc>
      </w:tr>
      <w:tr w:rsidR="00F91782" w:rsidRPr="00C62CB9" w14:paraId="0B4A7D8C" w14:textId="77777777" w:rsidTr="001F5F5C">
        <w:trPr>
          <w:trHeight w:val="42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CB93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332 SERVICIOS DE DISEÑO, ARQUITECTURA, INGENIERIA Y ACTIVIDADES RELACIONADAS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B201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  50,000 </w:t>
            </w:r>
          </w:p>
        </w:tc>
      </w:tr>
      <w:tr w:rsidR="00F91782" w:rsidRPr="00C62CB9" w14:paraId="6ECC75C4" w14:textId="77777777" w:rsidTr="001F5F5C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2BA4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333 SERVICIOS DE CONSULTORIA ADMINISTRATIVA, PROCESOS, TECNICA Y EN TECNOLOGIAS DE LA INFORMACION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0CDF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3,247,000 </w:t>
            </w:r>
          </w:p>
        </w:tc>
      </w:tr>
      <w:tr w:rsidR="00F91782" w:rsidRPr="00C62CB9" w14:paraId="411F6B23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C73B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334 SERVICIOS DE CAPACITACION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DF2FA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5,975,000 </w:t>
            </w:r>
          </w:p>
        </w:tc>
      </w:tr>
      <w:tr w:rsidR="00F91782" w:rsidRPr="00C62CB9" w14:paraId="7953F005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038A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335 SERVICIOS DE INVESTIGACION CIENTIFICA Y DESARROLLO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BF91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196,000 </w:t>
            </w:r>
          </w:p>
        </w:tc>
      </w:tr>
      <w:tr w:rsidR="00F91782" w:rsidRPr="00C62CB9" w14:paraId="36329CA5" w14:textId="77777777" w:rsidTr="001F5F5C">
        <w:trPr>
          <w:trHeight w:val="343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E18F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336 SERVICIOS DE APOYO ADMINISTRATIVO, TRADUCCION, FOTOCOPIADO E IMPRESION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FA99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14,380,007 </w:t>
            </w:r>
          </w:p>
        </w:tc>
      </w:tr>
      <w:tr w:rsidR="00F91782" w:rsidRPr="00C62CB9" w14:paraId="7EDC136D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3058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337 SERVICIOS DE PROTECCION Y SEGURIDAD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B87F8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     4,000 </w:t>
            </w:r>
          </w:p>
        </w:tc>
      </w:tr>
      <w:tr w:rsidR="00F91782" w:rsidRPr="00C62CB9" w14:paraId="0509CA2E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30BC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338 SERVICIOS DE VIGILANCIA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48B1E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300,000 </w:t>
            </w:r>
          </w:p>
        </w:tc>
      </w:tr>
      <w:tr w:rsidR="00F91782" w:rsidRPr="00C62CB9" w14:paraId="77BC6596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DF6BD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339 SERVICIOS PROFESIONALES, CIENTIFICOS Y TECNICOS INTEGRALES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9B0F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82,999,786 </w:t>
            </w:r>
          </w:p>
        </w:tc>
      </w:tr>
      <w:tr w:rsidR="00F91782" w:rsidRPr="00C62CB9" w14:paraId="549D8D7C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11923537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3400 SERVICIOS FINANCIEROS, BANCARIOS Y COMERCIALES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31102D10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89,633,179 </w:t>
            </w:r>
          </w:p>
        </w:tc>
      </w:tr>
      <w:tr w:rsidR="00F91782" w:rsidRPr="00C62CB9" w14:paraId="56BE00A6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9C39C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341 SERVICIOS FINANCIEROS Y BANCARIOS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2114A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11,628,428 </w:t>
            </w:r>
          </w:p>
        </w:tc>
      </w:tr>
      <w:tr w:rsidR="00F91782" w:rsidRPr="00C62CB9" w14:paraId="3AEDC98A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BC60E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342 SERVICIOS DE COBRANZA, INVESTIGACION CREDITICIA Y SIMILAR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9FA8C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8,241,597 </w:t>
            </w:r>
          </w:p>
        </w:tc>
      </w:tr>
      <w:tr w:rsidR="00F91782" w:rsidRPr="00C62CB9" w14:paraId="6E340361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99690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343 SERVICIOS DE RECAUDACION, TRASLADO Y CUSTODIA DE VALORES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ED93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1,841,198 </w:t>
            </w:r>
          </w:p>
        </w:tc>
      </w:tr>
      <w:tr w:rsidR="00F91782" w:rsidRPr="00C62CB9" w14:paraId="5429C78C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29E6B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344 SEGUROS DE RESPONSABILIDAD PATRIMONIAL Y FIANZAS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4437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  53,186 </w:t>
            </w:r>
          </w:p>
        </w:tc>
      </w:tr>
      <w:tr w:rsidR="00F91782" w:rsidRPr="00C62CB9" w14:paraId="3C526B25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3055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345 SEGURO DE BIENES PATRIMONIALES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00AFD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46,000,000 </w:t>
            </w:r>
          </w:p>
        </w:tc>
      </w:tr>
      <w:tr w:rsidR="00F91782" w:rsidRPr="00C62CB9" w14:paraId="2DFDC6F3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53F1C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346 ALMACENAJE, ENVASE Y EMBALAJE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2F8C1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12,327,250 </w:t>
            </w:r>
          </w:p>
        </w:tc>
      </w:tr>
      <w:tr w:rsidR="00F91782" w:rsidRPr="00C62CB9" w14:paraId="7D210343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3303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347 FLETES Y MANIOBRAS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FF904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9,541,520 </w:t>
            </w:r>
          </w:p>
        </w:tc>
      </w:tr>
      <w:tr w:rsidR="00F91782" w:rsidRPr="00C62CB9" w14:paraId="08B76FE7" w14:textId="77777777" w:rsidTr="001F5F5C">
        <w:trPr>
          <w:trHeight w:val="37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7687286F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3500 SERVICIOS DE INSTALACION, REPARACION, MANTENIMIENTO Y CONSERVACION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3A271758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184,207,122</w:t>
            </w:r>
          </w:p>
        </w:tc>
      </w:tr>
      <w:tr w:rsidR="00F91782" w:rsidRPr="00C62CB9" w14:paraId="7B3F49A7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97BC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351 CONSERVACION Y MANTENIMIENTO MENOR DE INMUEBLES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BE39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22,885,655 </w:t>
            </w:r>
          </w:p>
        </w:tc>
      </w:tr>
      <w:tr w:rsidR="00F91782" w:rsidRPr="00C62CB9" w14:paraId="1C6CAFD3" w14:textId="77777777" w:rsidTr="001F5F5C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75AC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lastRenderedPageBreak/>
              <w:t>352 INSTALACION, REPARACION Y MANTENIMIENTO DE MOBILIARIO Y EQUIPO DE ADMINISTRACION, EDUCACIONAL Y RECREATIVO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2A05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2,019,004 </w:t>
            </w:r>
          </w:p>
        </w:tc>
      </w:tr>
      <w:tr w:rsidR="00F91782" w:rsidRPr="00C62CB9" w14:paraId="51FD7F43" w14:textId="77777777" w:rsidTr="001F5F5C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F95D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353 INSTALACION, REPARACION Y MANTENIMIENTO DE EQUIPO DE COMPUTO Y TECNOLOGIA DE LA INFORMACION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811BE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84,248,516 </w:t>
            </w:r>
          </w:p>
        </w:tc>
      </w:tr>
      <w:tr w:rsidR="00F91782" w:rsidRPr="00C62CB9" w14:paraId="20C9E14C" w14:textId="77777777" w:rsidTr="001F5F5C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813FF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354 INSTALACIÓN, REPARACIÓN Y MANTENIMIENTO DE EQUIPO E INSTRUMENTAL MÉDICO Y DE LABORATORIO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CB45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  10,000 </w:t>
            </w:r>
          </w:p>
        </w:tc>
      </w:tr>
      <w:tr w:rsidR="00F91782" w:rsidRPr="00C62CB9" w14:paraId="56A313BE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E22B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355 REPARACION Y MANTENIMIENTO DE EQUIPO DE TRANSPORTE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895A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27,558,948</w:t>
            </w: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</w:t>
            </w:r>
          </w:p>
        </w:tc>
      </w:tr>
      <w:tr w:rsidR="00F91782" w:rsidRPr="00C62CB9" w14:paraId="3BCA3830" w14:textId="77777777" w:rsidTr="001F5F5C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935E4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357 INSTALACION, REPARACION Y MANTENIMIENTO DE MAQUINARIA, OTROS EQUIPOS Y HERRAMIENTA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4BD0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26,315,000 </w:t>
            </w:r>
          </w:p>
        </w:tc>
      </w:tr>
      <w:tr w:rsidR="00F91782" w:rsidRPr="00C62CB9" w14:paraId="21DEF890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6A2B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358 SERVICIOS DE LIMPIEZA Y MANEJO DE DESECHOS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E090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9,670,000 </w:t>
            </w:r>
          </w:p>
        </w:tc>
      </w:tr>
      <w:tr w:rsidR="00F91782" w:rsidRPr="00C62CB9" w14:paraId="07BA7706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276B8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359 SERVICIOS DE JARDINERIA Y FUMIGACION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1327B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11</w:t>
            </w: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,500,000 </w:t>
            </w:r>
          </w:p>
        </w:tc>
      </w:tr>
      <w:tr w:rsidR="00F91782" w:rsidRPr="00C62CB9" w14:paraId="570FF0D1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1774DF99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3600 SERVICIOS DE COMUNICACION SOCIAL Y PUBLICIDAD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79B2AFD1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51,863,400 </w:t>
            </w:r>
          </w:p>
        </w:tc>
      </w:tr>
      <w:tr w:rsidR="00F91782" w:rsidRPr="00C62CB9" w14:paraId="4B78C6C4" w14:textId="77777777" w:rsidTr="001F5F5C">
        <w:trPr>
          <w:trHeight w:val="416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66090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361 DIFUSION POR RADIO, TELEVISION Y OTROS MEDIOS DE MENSAJES SOBRE PROGRAMAS Y ACTIVIDADES GUBERNAMENTALES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3799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36,000,000 </w:t>
            </w:r>
          </w:p>
        </w:tc>
      </w:tr>
      <w:tr w:rsidR="00F91782" w:rsidRPr="00C62CB9" w14:paraId="35BB938C" w14:textId="77777777" w:rsidTr="001F5F5C">
        <w:trPr>
          <w:trHeight w:val="40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E3367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363 SERVICIOS DE CREATIVIDAD, PREPRODUCCION Y PRODUCCION DE PUBLICIDAD, EXCEPTO INTERNET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ED54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7,200,000 </w:t>
            </w:r>
          </w:p>
        </w:tc>
      </w:tr>
      <w:tr w:rsidR="00F91782" w:rsidRPr="00C62CB9" w14:paraId="20B19E08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2824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364 SERVICIOS DE REVELADO DE FOTOGRAFIAS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8D574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  25,000 </w:t>
            </w:r>
          </w:p>
        </w:tc>
      </w:tr>
      <w:tr w:rsidR="00F91782" w:rsidRPr="00C62CB9" w14:paraId="1156C758" w14:textId="77777777" w:rsidTr="001F5F5C">
        <w:trPr>
          <w:trHeight w:val="39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590B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366 SERVICIO DE CREACION Y DIFUSION DE CONTENIDO EXCLUSIVAMENTE A TRAVES DE INTERNET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E76B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8,360,000</w:t>
            </w: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</w:t>
            </w:r>
          </w:p>
        </w:tc>
      </w:tr>
      <w:tr w:rsidR="00F91782" w:rsidRPr="00C62CB9" w14:paraId="7A40CEEB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3BC8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369 OTROS SERVICIOS DE INFORMACION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4610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278,400 </w:t>
            </w:r>
          </w:p>
        </w:tc>
      </w:tr>
      <w:tr w:rsidR="00F91782" w:rsidRPr="00C62CB9" w14:paraId="5C647BA6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234EF7FF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3700 SERVICIOS DE TRASLADO Y VIATICOS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278CB766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2,564,008 </w:t>
            </w:r>
          </w:p>
        </w:tc>
      </w:tr>
      <w:tr w:rsidR="00F91782" w:rsidRPr="00C62CB9" w14:paraId="3C030C69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86F8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371 PASAJES AEREOS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E8EA5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1,180,650 </w:t>
            </w:r>
          </w:p>
        </w:tc>
      </w:tr>
      <w:tr w:rsidR="00F91782" w:rsidRPr="00C62CB9" w14:paraId="3DDE7D06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FE206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372 PASAJES TERRESTRES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DDC5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217,958 </w:t>
            </w:r>
          </w:p>
        </w:tc>
      </w:tr>
      <w:tr w:rsidR="00F91782" w:rsidRPr="00C62CB9" w14:paraId="3AA8D887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F1A56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375 VIATICOS EN EL PAIS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26D8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636,800 </w:t>
            </w:r>
          </w:p>
        </w:tc>
      </w:tr>
      <w:tr w:rsidR="00F91782" w:rsidRPr="00C62CB9" w14:paraId="1061A768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78563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376 VIATICOS EN EL EXTRANJERO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18B5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404,000 </w:t>
            </w:r>
          </w:p>
        </w:tc>
      </w:tr>
      <w:tr w:rsidR="00F91782" w:rsidRPr="00C62CB9" w14:paraId="3A91D7FE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F77B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379 OTROS SERVICIOS DE TRASLADO Y HOSPEDAJE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5F417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124,600 </w:t>
            </w:r>
          </w:p>
        </w:tc>
      </w:tr>
      <w:tr w:rsidR="00F91782" w:rsidRPr="00C62CB9" w14:paraId="269ACB16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0818099D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3800 SERVICIOS OFICIALES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1D357373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52,038,673 </w:t>
            </w:r>
          </w:p>
        </w:tc>
      </w:tr>
      <w:tr w:rsidR="00F91782" w:rsidRPr="00C62CB9" w14:paraId="4E07AB3D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C956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381 GASTOS DE CEREMONIAL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1A083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144,000 </w:t>
            </w:r>
          </w:p>
        </w:tc>
      </w:tr>
      <w:tr w:rsidR="00F91782" w:rsidRPr="00C62CB9" w14:paraId="49514F88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12159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382 GASTOS DE ORDEN SOCIAL Y CULTURAL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132C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44,684,673 </w:t>
            </w:r>
          </w:p>
        </w:tc>
      </w:tr>
      <w:tr w:rsidR="00F91782" w:rsidRPr="00C62CB9" w14:paraId="531AF694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4F85C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383 CONGRESOS Y CONVENCIONES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C719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610,000 </w:t>
            </w:r>
          </w:p>
        </w:tc>
      </w:tr>
      <w:tr w:rsidR="00F91782" w:rsidRPr="00C62CB9" w14:paraId="188211B3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6634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lastRenderedPageBreak/>
              <w:t>384 EXPOSICIONES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BBF2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6,600,000 </w:t>
            </w:r>
          </w:p>
        </w:tc>
      </w:tr>
      <w:tr w:rsidR="00F91782" w:rsidRPr="00C62CB9" w14:paraId="536DF0C0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50EDD140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3900 OTROS SERVICIOS GENERALES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4E815A31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22,327,024 </w:t>
            </w:r>
          </w:p>
        </w:tc>
      </w:tr>
      <w:tr w:rsidR="00F91782" w:rsidRPr="00C62CB9" w14:paraId="6281A149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E59E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392 IMPUESTOS Y DERECHOS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BF81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7,140,000 </w:t>
            </w:r>
          </w:p>
        </w:tc>
      </w:tr>
      <w:tr w:rsidR="00F91782" w:rsidRPr="00C62CB9" w14:paraId="31E6DE4B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5D2A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394 SENTENCIAS Y RESOLUCIONES POR AUTORIDAD COMPETENTE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E076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815,177 </w:t>
            </w:r>
          </w:p>
        </w:tc>
      </w:tr>
      <w:tr w:rsidR="00F91782" w:rsidRPr="00C62CB9" w14:paraId="343CA2F4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AAB68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395 PENAS, MULTAS, ACCESORIOS Y ACTUALIZACIONES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652F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12,261,702 </w:t>
            </w:r>
          </w:p>
        </w:tc>
      </w:tr>
      <w:tr w:rsidR="00F91782" w:rsidRPr="00C62CB9" w14:paraId="5E4CC5B9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38A5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396 OTROS GASTOS POR RESPONSABILIDADES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DC8C9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2,110,146 </w:t>
            </w:r>
          </w:p>
        </w:tc>
      </w:tr>
      <w:tr w:rsidR="00F91782" w:rsidRPr="00C62CB9" w14:paraId="359CCD8D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bottom"/>
            <w:hideMark/>
          </w:tcPr>
          <w:p w14:paraId="424A2A0A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  <w:t>4000 TRANSFERENCIAS, ASIGNACIONES, SUBSIDIOS Y OTRAS AYUDAS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bottom"/>
            <w:hideMark/>
          </w:tcPr>
          <w:p w14:paraId="323BA7B0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  <w:t xml:space="preserve">       </w:t>
            </w:r>
            <w:r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  <w:t>1,220,527,674</w:t>
            </w:r>
          </w:p>
        </w:tc>
      </w:tr>
      <w:tr w:rsidR="00F91782" w:rsidRPr="00C62CB9" w14:paraId="5A950CA1" w14:textId="77777777" w:rsidTr="001F5F5C">
        <w:trPr>
          <w:trHeight w:val="256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5B86600E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4100 TRANSFERENCIAS INTERNAS Y ASIGNACIONES AL SECTOR PUBLICO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4D1FDE04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36,447,719 </w:t>
            </w:r>
          </w:p>
        </w:tc>
      </w:tr>
      <w:tr w:rsidR="00F91782" w:rsidRPr="00C62CB9" w14:paraId="46495FCC" w14:textId="77777777" w:rsidTr="001F5F5C">
        <w:trPr>
          <w:trHeight w:val="402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59C7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417 TRANSFERENCIAS INTERNAS OTORGADAS A FIDEICOMISOS PUBLICOS EMPRESARIALES Y NO FINANCIEROS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E03E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36,447,719 </w:t>
            </w:r>
          </w:p>
        </w:tc>
      </w:tr>
      <w:tr w:rsidR="00F91782" w:rsidRPr="00C62CB9" w14:paraId="50339677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07ECF492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4200 TRANSFERENCIAS AL RESTO DEL SECTOR PUBLICO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286F4840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852</w:t>
            </w: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,472,976 </w:t>
            </w:r>
          </w:p>
        </w:tc>
      </w:tr>
      <w:tr w:rsidR="00F91782" w:rsidRPr="00C62CB9" w14:paraId="054F39F5" w14:textId="77777777" w:rsidTr="001F5F5C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3D8D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421 TRANSFERENCIAS OTORGADAS A ENTIDADES PARAESTATALES NO EMPRESARIALES Y NO FINANCIERAS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40C1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851</w:t>
            </w: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,697,976 </w:t>
            </w:r>
          </w:p>
        </w:tc>
      </w:tr>
      <w:tr w:rsidR="00F91782" w:rsidRPr="00C62CB9" w14:paraId="64A2CFF9" w14:textId="77777777" w:rsidTr="001F5F5C">
        <w:trPr>
          <w:trHeight w:val="30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19A3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424 TRANSFERENCIAS OTORGADAS A ENTIDADES FEDERATIVAS Y MUNICIPIOS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74D72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775,000 </w:t>
            </w:r>
          </w:p>
        </w:tc>
      </w:tr>
      <w:tr w:rsidR="00F91782" w:rsidRPr="00C62CB9" w14:paraId="61F3F257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55118130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4300 SUBSIDIOS Y SUBVENCIONES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1B95EEB9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15</w:t>
            </w: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,947,800 </w:t>
            </w:r>
          </w:p>
        </w:tc>
      </w:tr>
      <w:tr w:rsidR="00F91782" w:rsidRPr="00C62CB9" w14:paraId="0493DB66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EA37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431 SUBSIDIOS A LA PRODUCCION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A2E6C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15</w:t>
            </w: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,947,800 </w:t>
            </w:r>
          </w:p>
        </w:tc>
      </w:tr>
      <w:tr w:rsidR="00F91782" w:rsidRPr="00C62CB9" w14:paraId="19AE3B9F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37549CB1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4400 AYUDAS SOCIALES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440BF476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220</w:t>
            </w: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,565,996 </w:t>
            </w:r>
          </w:p>
        </w:tc>
      </w:tr>
      <w:tr w:rsidR="00F91782" w:rsidRPr="00C62CB9" w14:paraId="4F02DB7C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F3B1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441 AYUDAS SOCIALES A PERSONAS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E983B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207</w:t>
            </w: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,038,596 </w:t>
            </w:r>
          </w:p>
        </w:tc>
      </w:tr>
      <w:tr w:rsidR="00F91782" w:rsidRPr="00C62CB9" w14:paraId="5552D4A8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0BE6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443 AYUDAS SOCIALES A INSTITUCIONES DE ENSEÑANZA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446F4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10</w:t>
            </w: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,200,000 </w:t>
            </w:r>
          </w:p>
        </w:tc>
      </w:tr>
      <w:tr w:rsidR="00F91782" w:rsidRPr="00C62CB9" w14:paraId="431893A9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1EF3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445 AYUDAS SOCIALES A INSTITUCIONES SIN FINES DE LUCRO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13C06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3,327,400 </w:t>
            </w:r>
          </w:p>
        </w:tc>
      </w:tr>
      <w:tr w:rsidR="00F91782" w:rsidRPr="00C62CB9" w14:paraId="35D93E46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20E5A060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4800 DONATIVOS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24463E85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95,093,183 </w:t>
            </w:r>
          </w:p>
        </w:tc>
      </w:tr>
      <w:tr w:rsidR="00F91782" w:rsidRPr="00C62CB9" w14:paraId="38409765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6C19E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481 DONATIVOS A INSTITUCIONES SIN FINES DE LUCRO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EC175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66,792,400 </w:t>
            </w:r>
          </w:p>
        </w:tc>
      </w:tr>
      <w:tr w:rsidR="00F91782" w:rsidRPr="00C62CB9" w14:paraId="0B250969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CDB21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484 DONATIVOS A FIDEICOMISOS ESTATALES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47DF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28,300,783 </w:t>
            </w:r>
          </w:p>
        </w:tc>
      </w:tr>
      <w:tr w:rsidR="00F91782" w:rsidRPr="00C62CB9" w14:paraId="2F53E96C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bottom"/>
            <w:hideMark/>
          </w:tcPr>
          <w:p w14:paraId="26E6BAFE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  <w:t>5000 BIENES MUEBLES, INMUEBLES E INTANGIBLES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bottom"/>
            <w:hideMark/>
          </w:tcPr>
          <w:p w14:paraId="7CA05E70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  <w:t xml:space="preserve">           </w:t>
            </w:r>
            <w:r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  <w:t>148</w:t>
            </w:r>
            <w:r w:rsidRPr="00C62CB9"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  <w:t xml:space="preserve">,456,448 </w:t>
            </w:r>
          </w:p>
        </w:tc>
      </w:tr>
      <w:tr w:rsidR="00F91782" w:rsidRPr="00C62CB9" w14:paraId="5728FB08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412E9C17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5100 MOBILIARIO Y EQUIPO DE ADMINISTRACION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3426FF9D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21,929,068 </w:t>
            </w:r>
          </w:p>
        </w:tc>
      </w:tr>
      <w:tr w:rsidR="00F91782" w:rsidRPr="00C62CB9" w14:paraId="4174570D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3494E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511 MUEBLES DE OFICINA Y ESTANTERIA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28A6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4,393,500 </w:t>
            </w:r>
          </w:p>
        </w:tc>
      </w:tr>
      <w:tr w:rsidR="00F91782" w:rsidRPr="00C62CB9" w14:paraId="2656AAAE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532F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512 MUEBLES, EXCEPTO DE OFICINA Y ESTANTERIA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F429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345,200 </w:t>
            </w:r>
          </w:p>
        </w:tc>
      </w:tr>
      <w:tr w:rsidR="00F91782" w:rsidRPr="00C62CB9" w14:paraId="138E7EC5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E8A42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515 EQUIPO DE COMPUTO Y DE TECNOLOGIAS DE LA INFORMACION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AF6E5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13,462,622 </w:t>
            </w:r>
          </w:p>
        </w:tc>
      </w:tr>
      <w:tr w:rsidR="00F91782" w:rsidRPr="00C62CB9" w14:paraId="20C53CFB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FB4B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519 OTROS MOBILIARIOS Y EQUIPOS DE ADMINISTRACION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6122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3,727,746 </w:t>
            </w:r>
          </w:p>
        </w:tc>
      </w:tr>
      <w:tr w:rsidR="00F91782" w:rsidRPr="00C62CB9" w14:paraId="172214DE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49C124AD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lastRenderedPageBreak/>
              <w:t>5200 MOBILIARIO Y EQUIPO EDUCACIONAL Y RECREATIVO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11A8E33B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10</w:t>
            </w: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,678,705 </w:t>
            </w:r>
          </w:p>
        </w:tc>
      </w:tr>
      <w:tr w:rsidR="00F91782" w:rsidRPr="00C62CB9" w14:paraId="1CCB9074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589A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521 EQUIPOS Y APARATOS AUDIOVISUALES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EB828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428,510 </w:t>
            </w:r>
          </w:p>
        </w:tc>
      </w:tr>
      <w:tr w:rsidR="00F91782" w:rsidRPr="00C62CB9" w14:paraId="5D416F13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17547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522 APARATOS DEPORTIVOS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CF50B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2,500,000 </w:t>
            </w:r>
          </w:p>
        </w:tc>
      </w:tr>
      <w:tr w:rsidR="00F91782" w:rsidRPr="00C62CB9" w14:paraId="7FD7AFB8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F2211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523 CAMARAS FOTOGRAFICAS Y DE VIDEO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AAAD0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5,</w:t>
            </w: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794,175 </w:t>
            </w:r>
          </w:p>
        </w:tc>
      </w:tr>
      <w:tr w:rsidR="00F91782" w:rsidRPr="00C62CB9" w14:paraId="04E45848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34F6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529 OTRO MOBILIARIO Y EQUIPO EDUCACIONAL Y RECREATIVO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7272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1,956,020 </w:t>
            </w:r>
          </w:p>
        </w:tc>
      </w:tr>
      <w:tr w:rsidR="00F91782" w:rsidRPr="00C62CB9" w14:paraId="4610AF3C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471B85F7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5300 EQUIPO E INSTRUMENTAL MEDICO Y DE LABORATORIO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05EF3D56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2,379,000 </w:t>
            </w:r>
          </w:p>
        </w:tc>
      </w:tr>
      <w:tr w:rsidR="00F91782" w:rsidRPr="00C62CB9" w14:paraId="195BCD97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63F9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531 EQUIPO MEDICO Y DE LABORATORIO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EC66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2,178,000 </w:t>
            </w:r>
          </w:p>
        </w:tc>
      </w:tr>
      <w:tr w:rsidR="00F91782" w:rsidRPr="00C62CB9" w14:paraId="13FE1F63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AC6BC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532 INSTRUMENTAL MEDICO Y DE LABORATORIO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12EE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201,000 </w:t>
            </w:r>
          </w:p>
        </w:tc>
      </w:tr>
      <w:tr w:rsidR="00F91782" w:rsidRPr="00C62CB9" w14:paraId="0ABE1957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1706D429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5400 VEHICULOS Y EQUIPO DE TRANSPORTE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7C05EF66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11,449,000 </w:t>
            </w:r>
          </w:p>
        </w:tc>
      </w:tr>
      <w:tr w:rsidR="00F91782" w:rsidRPr="00C62CB9" w14:paraId="73BD20FA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C6B1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541 VEHICULOS Y EQUIPO TERRESTRE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54F6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9,600,000 </w:t>
            </w:r>
          </w:p>
        </w:tc>
      </w:tr>
      <w:tr w:rsidR="00F91782" w:rsidRPr="00C62CB9" w14:paraId="357A24AB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1F31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542 CARROCERIAS Y REMOLQUES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64C1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1,036,000 </w:t>
            </w:r>
          </w:p>
        </w:tc>
      </w:tr>
      <w:tr w:rsidR="00F91782" w:rsidRPr="00C62CB9" w14:paraId="71932A5C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84D2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545 EMBARCACIONES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37D1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  76,000 </w:t>
            </w:r>
          </w:p>
        </w:tc>
      </w:tr>
      <w:tr w:rsidR="00F91782" w:rsidRPr="00C62CB9" w14:paraId="4636E6E7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F8AB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549 OTROS EQUIPOS DE TRANSPORTE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C8BAB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737,000 </w:t>
            </w:r>
          </w:p>
        </w:tc>
      </w:tr>
      <w:tr w:rsidR="00F91782" w:rsidRPr="00C62CB9" w14:paraId="47AAC78A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43450635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5500 EQUIPO DE DEFENSA Y SEGURIDAD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4A0BF45F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9,388,000 </w:t>
            </w:r>
          </w:p>
        </w:tc>
      </w:tr>
      <w:tr w:rsidR="00F91782" w:rsidRPr="00C62CB9" w14:paraId="32BE531F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C99A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551 EQUIPO DE DEFENSA Y SEGURIDAD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1C4B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9,388,000 </w:t>
            </w:r>
          </w:p>
        </w:tc>
      </w:tr>
      <w:tr w:rsidR="00F91782" w:rsidRPr="00C62CB9" w14:paraId="0D3AC66D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4A8798FD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5600 MAQUINARIA, OTROS EQUIPOS Y HERRAMIENTAS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4F04FBC0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46,086,575 </w:t>
            </w:r>
          </w:p>
        </w:tc>
      </w:tr>
      <w:tr w:rsidR="00F91782" w:rsidRPr="00C62CB9" w14:paraId="7CB01672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AF6A0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561 MAQUINARIA Y EQUIPO AGROPECUARIO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265A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174,452 </w:t>
            </w:r>
          </w:p>
        </w:tc>
      </w:tr>
      <w:tr w:rsidR="00F91782" w:rsidRPr="00C62CB9" w14:paraId="7F0ED3E5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05C2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562 MAQUINARIA Y EQUIPO INDUSTRIAL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9E25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7,928,720 </w:t>
            </w:r>
          </w:p>
        </w:tc>
      </w:tr>
      <w:tr w:rsidR="00F91782" w:rsidRPr="00C62CB9" w14:paraId="47EA5B45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EBF4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563 MAQUINARIA Y EQUIPO DE CONSTRUCCION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FE1E9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10,044,000 </w:t>
            </w:r>
          </w:p>
        </w:tc>
      </w:tr>
      <w:tr w:rsidR="00F91782" w:rsidRPr="00C62CB9" w14:paraId="6A16DB9C" w14:textId="77777777" w:rsidTr="001F5F5C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C45AE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564 SISTEMAS DE AIRE ACONDICIONADO, CALEFACCION Y DE REFRIGERACION INDUSTRIAL Y COMERCIAL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CEFF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512,000 </w:t>
            </w:r>
          </w:p>
        </w:tc>
      </w:tr>
      <w:tr w:rsidR="00F91782" w:rsidRPr="00C62CB9" w14:paraId="1D039E96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DABF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565 EQUIPO DE COMUNICACION Y TELECOMUNICACION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B9A84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5,164,704 </w:t>
            </w:r>
          </w:p>
        </w:tc>
      </w:tr>
      <w:tr w:rsidR="00F91782" w:rsidRPr="00C62CB9" w14:paraId="503A3DA7" w14:textId="77777777" w:rsidTr="001F5F5C">
        <w:trPr>
          <w:trHeight w:val="23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791DF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566 EQUIPOS DE GENERACION ELECTRICA, APARATOS Y ACCESORIOS ELECTRICOS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3E664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8,379,800 </w:t>
            </w:r>
          </w:p>
        </w:tc>
      </w:tr>
      <w:tr w:rsidR="00F91782" w:rsidRPr="00C62CB9" w14:paraId="79CAC037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19C4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567 HERRAMIENTAS Y MAQUINAS¿HERRAMIENTA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55D6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11,762,899 </w:t>
            </w:r>
          </w:p>
        </w:tc>
      </w:tr>
      <w:tr w:rsidR="00F91782" w:rsidRPr="00C62CB9" w14:paraId="2199D100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CF723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569 OTROS EQUIPOS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1EEFB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2,120,000 </w:t>
            </w:r>
          </w:p>
        </w:tc>
      </w:tr>
      <w:tr w:rsidR="00F91782" w:rsidRPr="00C62CB9" w14:paraId="11D060E3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24F3C139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5700 ACTIVOS BIOLOGICOS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3648617A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680,000 </w:t>
            </w:r>
          </w:p>
        </w:tc>
      </w:tr>
      <w:tr w:rsidR="00F91782" w:rsidRPr="00C62CB9" w14:paraId="203D5412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9699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577 ESPECIES MENORES Y DE ZOOLOGICO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0C8D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675,000 </w:t>
            </w:r>
          </w:p>
        </w:tc>
      </w:tr>
      <w:tr w:rsidR="00F91782" w:rsidRPr="00C62CB9" w14:paraId="2018E33D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EEA8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578 ÁRBOLES Y PLANTAS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A51A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     5,000 </w:t>
            </w:r>
          </w:p>
        </w:tc>
      </w:tr>
      <w:tr w:rsidR="00F91782" w:rsidRPr="00C62CB9" w14:paraId="298828F3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75D25A52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lastRenderedPageBreak/>
              <w:t>5800 BIENES INMUEBLES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21E000B7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7,500,000 </w:t>
            </w:r>
          </w:p>
        </w:tc>
      </w:tr>
      <w:tr w:rsidR="00F91782" w:rsidRPr="00C62CB9" w14:paraId="5D81DBB7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BC28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581 TERRENOS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281E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5,000,000 </w:t>
            </w:r>
          </w:p>
        </w:tc>
      </w:tr>
      <w:tr w:rsidR="00F91782" w:rsidRPr="00C62CB9" w14:paraId="5C1849B4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ECFF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589 OTROS BIENES INMUEBLES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D399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2,500,000 </w:t>
            </w:r>
          </w:p>
        </w:tc>
      </w:tr>
      <w:tr w:rsidR="00F91782" w:rsidRPr="00C62CB9" w14:paraId="7BDE405A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2AD07647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5900 ACTIVOS INTANGIBLES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1A564D40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38,366,100 </w:t>
            </w:r>
          </w:p>
        </w:tc>
      </w:tr>
      <w:tr w:rsidR="00F91782" w:rsidRPr="00C62CB9" w14:paraId="5C54A4FA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AE11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591 SOFTWARE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D6EE8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28,787,400 </w:t>
            </w:r>
          </w:p>
        </w:tc>
      </w:tr>
      <w:tr w:rsidR="00F91782" w:rsidRPr="00C62CB9" w14:paraId="272BD5D4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FDD6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597 LICENCIAS INFORMATICAS E INTELECTUALES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CD9D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9,578,700 </w:t>
            </w:r>
          </w:p>
        </w:tc>
      </w:tr>
      <w:tr w:rsidR="00F91782" w:rsidRPr="00C62CB9" w14:paraId="3DC69207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bottom"/>
            <w:hideMark/>
          </w:tcPr>
          <w:p w14:paraId="57B6FF08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  <w:t>6000 INVERSION PUBLICA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bottom"/>
            <w:hideMark/>
          </w:tcPr>
          <w:p w14:paraId="2262A7A8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  <w:t xml:space="preserve">           682,615,306 </w:t>
            </w:r>
          </w:p>
        </w:tc>
      </w:tr>
      <w:tr w:rsidR="00F91782" w:rsidRPr="00C62CB9" w14:paraId="5B20C6C7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E0A7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6100 OBRA PUBLICA EN BIENES DE DOMINIO PUBLICO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0C70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477,192,091 </w:t>
            </w:r>
          </w:p>
        </w:tc>
      </w:tr>
      <w:tr w:rsidR="00F91782" w:rsidRPr="00C62CB9" w14:paraId="6C279560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B2F0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611 EDIFICACION HABITACIONAL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5137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657,009 </w:t>
            </w:r>
          </w:p>
        </w:tc>
      </w:tr>
      <w:tr w:rsidR="00F91782" w:rsidRPr="00C62CB9" w14:paraId="7CB10061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8161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612 EDIFICACION NO HABITACIONAL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49AB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146,082,882 </w:t>
            </w:r>
          </w:p>
        </w:tc>
      </w:tr>
      <w:tr w:rsidR="00F91782" w:rsidRPr="00C62CB9" w14:paraId="78413A20" w14:textId="77777777" w:rsidTr="001F5F5C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9295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613 CONSTRUCCION DE OBRAS PARA EL ABASTECIMIENTO DE AGUA, PETROLEO, GAS, ELECTRICIDAD Y TELECOMUNICACIONES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C3606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83,824,129</w:t>
            </w: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</w:t>
            </w:r>
          </w:p>
        </w:tc>
      </w:tr>
      <w:tr w:rsidR="00F91782" w:rsidRPr="00C62CB9" w14:paraId="4F3FC885" w14:textId="77777777" w:rsidTr="001F5F5C">
        <w:trPr>
          <w:trHeight w:val="18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D56F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614 DIVISION DE TERRENOS Y CONSTRUCCION DE OBRAS DE URBANIZACION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EE3F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246,494,013</w:t>
            </w: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</w:t>
            </w:r>
          </w:p>
        </w:tc>
      </w:tr>
      <w:tr w:rsidR="00F91782" w:rsidRPr="00C62CB9" w14:paraId="07924E37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C63DE" w14:textId="613AE53E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615 CONSTRUCCION DE VIAS DE </w:t>
            </w:r>
            <w:r w:rsidR="00F632AC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COMUNICACIÓN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01569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134,059 </w:t>
            </w:r>
          </w:p>
        </w:tc>
      </w:tr>
      <w:tr w:rsidR="00F91782" w:rsidRPr="00C62CB9" w14:paraId="571A4D61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12CF4B21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6200 OBRA PUBLICA EN BIENES PROPIOS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3581FED7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205,423,215 </w:t>
            </w:r>
          </w:p>
        </w:tc>
      </w:tr>
      <w:tr w:rsidR="00F91782" w:rsidRPr="00C62CB9" w14:paraId="21D3D6BD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762D3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622 EDIFICACION NO HABITACIONAL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F14C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205,423,215 </w:t>
            </w:r>
          </w:p>
        </w:tc>
      </w:tr>
      <w:tr w:rsidR="00F91782" w:rsidRPr="00C62CB9" w14:paraId="53266919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bottom"/>
            <w:hideMark/>
          </w:tcPr>
          <w:p w14:paraId="56E1DA3D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FFFFFF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FFFFFF"/>
                <w:sz w:val="17"/>
                <w:szCs w:val="17"/>
                <w:lang w:eastAsia="es-MX"/>
              </w:rPr>
              <w:t>7000 INVERSIONES FINANCIERAS Y OTRAS PROVISIONES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bottom"/>
            <w:hideMark/>
          </w:tcPr>
          <w:p w14:paraId="317E3E3D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FFFFFF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FFFFFF"/>
                <w:sz w:val="17"/>
                <w:szCs w:val="17"/>
                <w:lang w:eastAsia="es-MX"/>
              </w:rPr>
              <w:t xml:space="preserve">               1,000,000 </w:t>
            </w:r>
          </w:p>
        </w:tc>
      </w:tr>
      <w:tr w:rsidR="00F91782" w:rsidRPr="00C62CB9" w14:paraId="390956CF" w14:textId="77777777" w:rsidTr="001F5F5C">
        <w:trPr>
          <w:trHeight w:val="27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039AD41B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7900 PROVISIONES PARA CONTINGENCIAS Y OTRAS EROGACIONES ESPECIALES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65C7B220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1,000,000 </w:t>
            </w:r>
          </w:p>
        </w:tc>
      </w:tr>
      <w:tr w:rsidR="00F91782" w:rsidRPr="00C62CB9" w14:paraId="0FBC74CC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0D3B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791 CONTINGENCIAS POR FENOMENOS NATURALES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5597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1,000,000 </w:t>
            </w:r>
          </w:p>
        </w:tc>
      </w:tr>
      <w:tr w:rsidR="00F91782" w:rsidRPr="00C62CB9" w14:paraId="09110A02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bottom"/>
            <w:hideMark/>
          </w:tcPr>
          <w:p w14:paraId="4BD98203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  <w:t>9000 DEUDA PUBLICA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bottom"/>
            <w:hideMark/>
          </w:tcPr>
          <w:p w14:paraId="725D8700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  <w:t xml:space="preserve">           115,643,097 </w:t>
            </w:r>
          </w:p>
        </w:tc>
      </w:tr>
      <w:tr w:rsidR="00F91782" w:rsidRPr="00C62CB9" w14:paraId="39A07A6A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6DB99DB4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9100 AMORTIZACION DE LA DEUDA PUBLICA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04E3FE53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41,396,469 </w:t>
            </w:r>
          </w:p>
        </w:tc>
      </w:tr>
      <w:tr w:rsidR="00F91782" w:rsidRPr="00C62CB9" w14:paraId="474E412A" w14:textId="77777777" w:rsidTr="001F5F5C">
        <w:trPr>
          <w:trHeight w:val="33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FA31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911 AMORTIZACION DE LA DEUDA INTERNA CON INSTITUCIONES DE CREDITO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00CA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41,396,469 </w:t>
            </w:r>
          </w:p>
        </w:tc>
      </w:tr>
      <w:tr w:rsidR="00F91782" w:rsidRPr="00C62CB9" w14:paraId="011D4B92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2026C4CC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9200 INTERESES DE LA DEUDA PÚBLICA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0A58861A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72,698,142 </w:t>
            </w:r>
          </w:p>
        </w:tc>
      </w:tr>
      <w:tr w:rsidR="00F91782" w:rsidRPr="00C62CB9" w14:paraId="0C277640" w14:textId="77777777" w:rsidTr="001F5F5C">
        <w:trPr>
          <w:trHeight w:val="25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D563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921 INTERESES DE LA DEUDA INTERNA CON INSTITUCIONES DE CRÉDITO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1D65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72,698,142 </w:t>
            </w:r>
          </w:p>
        </w:tc>
      </w:tr>
      <w:tr w:rsidR="00F91782" w:rsidRPr="00C62CB9" w14:paraId="418D2DE4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60F01E75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9400 GASTOS DE LA DEUDA PÚBLICA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76CD6AF5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1,548,486 </w:t>
            </w:r>
          </w:p>
        </w:tc>
      </w:tr>
      <w:tr w:rsidR="00F91782" w:rsidRPr="00C62CB9" w14:paraId="234C7305" w14:textId="77777777" w:rsidTr="001F5F5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66B74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941 GASTOS DE LA DEUDA PÚBLICA INTERNA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22FF" w14:textId="77777777" w:rsidR="00F91782" w:rsidRPr="00C62CB9" w:rsidRDefault="00F91782" w:rsidP="001F5F5C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1,548,486 </w:t>
            </w:r>
          </w:p>
        </w:tc>
      </w:tr>
      <w:tr w:rsidR="00F91782" w:rsidRPr="00C62CB9" w14:paraId="2C64571A" w14:textId="77777777" w:rsidTr="001F5F5C"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  <w:hideMark/>
          </w:tcPr>
          <w:p w14:paraId="46E54D40" w14:textId="77777777" w:rsidR="00F91782" w:rsidRPr="00F43297" w:rsidRDefault="00F91782" w:rsidP="001F5F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17"/>
                <w:lang w:eastAsia="es-MX"/>
              </w:rPr>
            </w:pPr>
            <w:r w:rsidRPr="00F43297">
              <w:rPr>
                <w:rFonts w:eastAsia="Times New Roman" w:cstheme="minorHAnsi"/>
                <w:b/>
                <w:bCs/>
                <w:color w:val="000000"/>
                <w:szCs w:val="17"/>
                <w:lang w:eastAsia="es-MX"/>
              </w:rPr>
              <w:t>TOTAL PRESUPUESTO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  <w:hideMark/>
          </w:tcPr>
          <w:p w14:paraId="65D16032" w14:textId="77777777" w:rsidR="00F91782" w:rsidRPr="00F43297" w:rsidRDefault="00F91782" w:rsidP="001F5F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17"/>
                <w:lang w:eastAsia="es-MX"/>
              </w:rPr>
            </w:pPr>
            <w:r w:rsidRPr="00F43297">
              <w:rPr>
                <w:rFonts w:eastAsia="Times New Roman" w:cstheme="minorHAnsi"/>
                <w:b/>
                <w:bCs/>
                <w:color w:val="000000"/>
                <w:szCs w:val="17"/>
                <w:lang w:eastAsia="es-MX"/>
              </w:rPr>
              <w:t>7,186,008,650</w:t>
            </w:r>
          </w:p>
        </w:tc>
      </w:tr>
    </w:tbl>
    <w:p w14:paraId="039A1B57" w14:textId="77777777" w:rsidR="00B5494D" w:rsidRDefault="00B5494D" w:rsidP="004F46B5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0"/>
          <w:szCs w:val="24"/>
        </w:rPr>
      </w:pPr>
    </w:p>
    <w:sectPr w:rsidR="00B5494D" w:rsidSect="0083096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CDE84" w14:textId="77777777" w:rsidR="00704CB2" w:rsidRDefault="00704CB2" w:rsidP="00955191">
      <w:pPr>
        <w:spacing w:after="0" w:line="240" w:lineRule="auto"/>
      </w:pPr>
      <w:r>
        <w:separator/>
      </w:r>
    </w:p>
  </w:endnote>
  <w:endnote w:type="continuationSeparator" w:id="0">
    <w:p w14:paraId="66BD53F1" w14:textId="77777777" w:rsidR="00704CB2" w:rsidRDefault="00704CB2" w:rsidP="0095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1317093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7D86700F" w14:textId="77777777" w:rsidR="00D02FFE" w:rsidRPr="00BA6BFB" w:rsidRDefault="00D02FFE">
            <w:pPr>
              <w:pStyle w:val="Piedepgin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BFB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05090">
              <w:rPr>
                <w:rFonts w:ascii="Arial" w:hAnsi="Arial" w:cs="Arial"/>
                <w:b/>
                <w:noProof/>
                <w:sz w:val="18"/>
                <w:szCs w:val="18"/>
              </w:rPr>
              <w:t>3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A6BFB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05090">
              <w:rPr>
                <w:rFonts w:ascii="Arial" w:hAnsi="Arial" w:cs="Arial"/>
                <w:b/>
                <w:noProof/>
                <w:sz w:val="18"/>
                <w:szCs w:val="18"/>
              </w:rPr>
              <w:t>10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273A8627" w14:textId="77777777" w:rsidR="00D02FFE" w:rsidRDefault="00D02F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D923C" w14:textId="77777777" w:rsidR="00704CB2" w:rsidRDefault="00704CB2" w:rsidP="00955191">
      <w:pPr>
        <w:spacing w:after="0" w:line="240" w:lineRule="auto"/>
      </w:pPr>
      <w:r>
        <w:separator/>
      </w:r>
    </w:p>
  </w:footnote>
  <w:footnote w:type="continuationSeparator" w:id="0">
    <w:p w14:paraId="3D15B761" w14:textId="77777777" w:rsidR="00704CB2" w:rsidRDefault="00704CB2" w:rsidP="00955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34548" w14:textId="3AC6B6A3" w:rsidR="00D02FFE" w:rsidRDefault="00D02FFE" w:rsidP="00955191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6D38B812" wp14:editId="33FA81D3">
          <wp:simplePos x="0" y="0"/>
          <wp:positionH relativeFrom="column">
            <wp:posOffset>-521335</wp:posOffset>
          </wp:positionH>
          <wp:positionV relativeFrom="paragraph">
            <wp:posOffset>-372745</wp:posOffset>
          </wp:positionV>
          <wp:extent cx="687070" cy="647065"/>
          <wp:effectExtent l="1905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964" t="11417" r="68175" b="73819"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55191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C535C16" wp14:editId="15008911">
          <wp:simplePos x="0" y="0"/>
          <wp:positionH relativeFrom="column">
            <wp:posOffset>5345652</wp:posOffset>
          </wp:positionH>
          <wp:positionV relativeFrom="paragraph">
            <wp:posOffset>-372390</wp:posOffset>
          </wp:positionV>
          <wp:extent cx="687532" cy="647205"/>
          <wp:effectExtent l="1905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964" t="11417" r="68175" b="73819"/>
                  <a:stretch>
                    <a:fillRect/>
                  </a:stretch>
                </pic:blipFill>
                <pic:spPr bwMode="auto">
                  <a:xfrm>
                    <a:off x="0" y="0"/>
                    <a:ext cx="687532" cy="64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PRESUPUESTO DE EGRESOS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i/>
      </w:rPr>
    </w:lvl>
  </w:abstractNum>
  <w:abstractNum w:abstractNumId="2" w15:restartNumberingAfterBreak="0">
    <w:nsid w:val="00000003"/>
    <w:multiLevelType w:val="multi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2265"/>
        </w:tabs>
        <w:ind w:left="2265" w:hanging="10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013F0AEB"/>
    <w:multiLevelType w:val="hybridMultilevel"/>
    <w:tmpl w:val="393875D4"/>
    <w:lvl w:ilvl="0" w:tplc="DFE2A1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D156F"/>
    <w:multiLevelType w:val="hybridMultilevel"/>
    <w:tmpl w:val="7E2A7424"/>
    <w:lvl w:ilvl="0" w:tplc="2E8C30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B66DE"/>
    <w:multiLevelType w:val="hybridMultilevel"/>
    <w:tmpl w:val="9C142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93457"/>
    <w:multiLevelType w:val="hybridMultilevel"/>
    <w:tmpl w:val="5A4451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A27E7"/>
    <w:multiLevelType w:val="hybridMultilevel"/>
    <w:tmpl w:val="160E9D0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2C6C9D"/>
    <w:multiLevelType w:val="hybridMultilevel"/>
    <w:tmpl w:val="F40CFE52"/>
    <w:lvl w:ilvl="0" w:tplc="E90026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0C4B4D"/>
    <w:multiLevelType w:val="hybridMultilevel"/>
    <w:tmpl w:val="C784B390"/>
    <w:lvl w:ilvl="0" w:tplc="289683A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19AB662C"/>
    <w:multiLevelType w:val="hybridMultilevel"/>
    <w:tmpl w:val="DB504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4638C"/>
    <w:multiLevelType w:val="hybridMultilevel"/>
    <w:tmpl w:val="3AF2C4FE"/>
    <w:lvl w:ilvl="0" w:tplc="FE9EB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F73A7"/>
    <w:multiLevelType w:val="hybridMultilevel"/>
    <w:tmpl w:val="172671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47AF8"/>
    <w:multiLevelType w:val="hybridMultilevel"/>
    <w:tmpl w:val="8D08170E"/>
    <w:lvl w:ilvl="0" w:tplc="1A069DE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 w15:restartNumberingAfterBreak="0">
    <w:nsid w:val="342076AC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B60BE"/>
    <w:multiLevelType w:val="hybridMultilevel"/>
    <w:tmpl w:val="250C98A6"/>
    <w:lvl w:ilvl="0" w:tplc="039CE99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E423D6B"/>
    <w:multiLevelType w:val="hybridMultilevel"/>
    <w:tmpl w:val="7876B750"/>
    <w:lvl w:ilvl="0" w:tplc="C056186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5A21694"/>
    <w:multiLevelType w:val="hybridMultilevel"/>
    <w:tmpl w:val="E4E252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C3CD2"/>
    <w:multiLevelType w:val="hybridMultilevel"/>
    <w:tmpl w:val="30F47086"/>
    <w:lvl w:ilvl="0" w:tplc="C51EC4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D73E9B"/>
    <w:multiLevelType w:val="hybridMultilevel"/>
    <w:tmpl w:val="031A4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47CA5"/>
    <w:multiLevelType w:val="hybridMultilevel"/>
    <w:tmpl w:val="1688B5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42173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D4F70"/>
    <w:multiLevelType w:val="hybridMultilevel"/>
    <w:tmpl w:val="6CBCD072"/>
    <w:lvl w:ilvl="0" w:tplc="3D902A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C49008E"/>
    <w:multiLevelType w:val="hybridMultilevel"/>
    <w:tmpl w:val="624467E0"/>
    <w:lvl w:ilvl="0" w:tplc="C3147F7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6CEA105D"/>
    <w:multiLevelType w:val="hybridMultilevel"/>
    <w:tmpl w:val="14A8C516"/>
    <w:lvl w:ilvl="0" w:tplc="5646523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63052"/>
    <w:multiLevelType w:val="hybridMultilevel"/>
    <w:tmpl w:val="30F47086"/>
    <w:lvl w:ilvl="0" w:tplc="C51EC4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B13205"/>
    <w:multiLevelType w:val="hybridMultilevel"/>
    <w:tmpl w:val="2A045EFA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AFE476B"/>
    <w:multiLevelType w:val="hybridMultilevel"/>
    <w:tmpl w:val="48E83CD0"/>
    <w:lvl w:ilvl="0" w:tplc="7EA28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2B6C9D"/>
    <w:multiLevelType w:val="hybridMultilevel"/>
    <w:tmpl w:val="38F46662"/>
    <w:lvl w:ilvl="0" w:tplc="6C64A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9B35C9"/>
    <w:multiLevelType w:val="hybridMultilevel"/>
    <w:tmpl w:val="5EF661EE"/>
    <w:lvl w:ilvl="0" w:tplc="F53CB5A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2"/>
  </w:num>
  <w:num w:numId="3">
    <w:abstractNumId w:val="5"/>
  </w:num>
  <w:num w:numId="4">
    <w:abstractNumId w:val="28"/>
  </w:num>
  <w:num w:numId="5">
    <w:abstractNumId w:val="14"/>
  </w:num>
  <w:num w:numId="6">
    <w:abstractNumId w:val="4"/>
  </w:num>
  <w:num w:numId="7">
    <w:abstractNumId w:val="24"/>
  </w:num>
  <w:num w:numId="8">
    <w:abstractNumId w:val="26"/>
  </w:num>
  <w:num w:numId="9">
    <w:abstractNumId w:val="9"/>
  </w:num>
  <w:num w:numId="10">
    <w:abstractNumId w:val="23"/>
  </w:num>
  <w:num w:numId="11">
    <w:abstractNumId w:val="13"/>
  </w:num>
  <w:num w:numId="12">
    <w:abstractNumId w:val="20"/>
  </w:num>
  <w:num w:numId="13">
    <w:abstractNumId w:val="19"/>
  </w:num>
  <w:num w:numId="14">
    <w:abstractNumId w:val="3"/>
  </w:num>
  <w:num w:numId="15">
    <w:abstractNumId w:val="0"/>
  </w:num>
  <w:num w:numId="16">
    <w:abstractNumId w:val="1"/>
  </w:num>
  <w:num w:numId="17">
    <w:abstractNumId w:val="2"/>
  </w:num>
  <w:num w:numId="18">
    <w:abstractNumId w:val="16"/>
  </w:num>
  <w:num w:numId="19">
    <w:abstractNumId w:val="10"/>
  </w:num>
  <w:num w:numId="20">
    <w:abstractNumId w:val="17"/>
  </w:num>
  <w:num w:numId="21">
    <w:abstractNumId w:val="7"/>
  </w:num>
  <w:num w:numId="22">
    <w:abstractNumId w:val="6"/>
  </w:num>
  <w:num w:numId="23">
    <w:abstractNumId w:val="22"/>
  </w:num>
  <w:num w:numId="24">
    <w:abstractNumId w:val="29"/>
  </w:num>
  <w:num w:numId="25">
    <w:abstractNumId w:val="15"/>
  </w:num>
  <w:num w:numId="26">
    <w:abstractNumId w:val="18"/>
  </w:num>
  <w:num w:numId="27">
    <w:abstractNumId w:val="25"/>
  </w:num>
  <w:num w:numId="28">
    <w:abstractNumId w:val="27"/>
  </w:num>
  <w:num w:numId="29">
    <w:abstractNumId w:val="11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D5"/>
    <w:rsid w:val="000119AF"/>
    <w:rsid w:val="00020163"/>
    <w:rsid w:val="00020F6E"/>
    <w:rsid w:val="00033698"/>
    <w:rsid w:val="00047E76"/>
    <w:rsid w:val="00051DD0"/>
    <w:rsid w:val="00057923"/>
    <w:rsid w:val="000650C5"/>
    <w:rsid w:val="000667BA"/>
    <w:rsid w:val="00075D6D"/>
    <w:rsid w:val="00077477"/>
    <w:rsid w:val="00093C99"/>
    <w:rsid w:val="000B349E"/>
    <w:rsid w:val="000B47BA"/>
    <w:rsid w:val="000B50AF"/>
    <w:rsid w:val="000B51E1"/>
    <w:rsid w:val="000E4DC7"/>
    <w:rsid w:val="000F3E4C"/>
    <w:rsid w:val="000F4100"/>
    <w:rsid w:val="0010767B"/>
    <w:rsid w:val="0011108B"/>
    <w:rsid w:val="00116B42"/>
    <w:rsid w:val="00131B52"/>
    <w:rsid w:val="00132E5D"/>
    <w:rsid w:val="00136818"/>
    <w:rsid w:val="001418BC"/>
    <w:rsid w:val="00143822"/>
    <w:rsid w:val="001526D5"/>
    <w:rsid w:val="001607BE"/>
    <w:rsid w:val="00164DCE"/>
    <w:rsid w:val="0016641C"/>
    <w:rsid w:val="0017193E"/>
    <w:rsid w:val="00171E30"/>
    <w:rsid w:val="0017426F"/>
    <w:rsid w:val="0018021F"/>
    <w:rsid w:val="00184B29"/>
    <w:rsid w:val="00193E78"/>
    <w:rsid w:val="001A2C49"/>
    <w:rsid w:val="001B2A36"/>
    <w:rsid w:val="001B47AD"/>
    <w:rsid w:val="001B555D"/>
    <w:rsid w:val="001B70C9"/>
    <w:rsid w:val="001B771B"/>
    <w:rsid w:val="001B7F6B"/>
    <w:rsid w:val="001C3BD2"/>
    <w:rsid w:val="001C56D5"/>
    <w:rsid w:val="001D10BD"/>
    <w:rsid w:val="001E1A56"/>
    <w:rsid w:val="001E71F0"/>
    <w:rsid w:val="001F0624"/>
    <w:rsid w:val="001F11A5"/>
    <w:rsid w:val="00206898"/>
    <w:rsid w:val="0021125B"/>
    <w:rsid w:val="00215275"/>
    <w:rsid w:val="00215E35"/>
    <w:rsid w:val="00216EA1"/>
    <w:rsid w:val="0022319E"/>
    <w:rsid w:val="00227C07"/>
    <w:rsid w:val="00242F55"/>
    <w:rsid w:val="002445D0"/>
    <w:rsid w:val="0025173A"/>
    <w:rsid w:val="002531DD"/>
    <w:rsid w:val="00280F9F"/>
    <w:rsid w:val="00281D78"/>
    <w:rsid w:val="002923EA"/>
    <w:rsid w:val="00295EDE"/>
    <w:rsid w:val="002A3529"/>
    <w:rsid w:val="002A47CD"/>
    <w:rsid w:val="002C55D4"/>
    <w:rsid w:val="002D1451"/>
    <w:rsid w:val="002E0B06"/>
    <w:rsid w:val="002E22EE"/>
    <w:rsid w:val="002F05F2"/>
    <w:rsid w:val="002F1C7B"/>
    <w:rsid w:val="002F3820"/>
    <w:rsid w:val="00313AAC"/>
    <w:rsid w:val="003236F1"/>
    <w:rsid w:val="00325C78"/>
    <w:rsid w:val="00341769"/>
    <w:rsid w:val="00342F85"/>
    <w:rsid w:val="00362AE2"/>
    <w:rsid w:val="00363D54"/>
    <w:rsid w:val="00371537"/>
    <w:rsid w:val="00387133"/>
    <w:rsid w:val="00395810"/>
    <w:rsid w:val="003961C9"/>
    <w:rsid w:val="003C06B6"/>
    <w:rsid w:val="003C3FD0"/>
    <w:rsid w:val="003C5C45"/>
    <w:rsid w:val="003C6539"/>
    <w:rsid w:val="003D464F"/>
    <w:rsid w:val="003E41BD"/>
    <w:rsid w:val="003F1DA6"/>
    <w:rsid w:val="003F27A3"/>
    <w:rsid w:val="003F4AFB"/>
    <w:rsid w:val="003F7608"/>
    <w:rsid w:val="00402E02"/>
    <w:rsid w:val="00406734"/>
    <w:rsid w:val="004078D8"/>
    <w:rsid w:val="00414D00"/>
    <w:rsid w:val="00415028"/>
    <w:rsid w:val="00423213"/>
    <w:rsid w:val="00451385"/>
    <w:rsid w:val="0045377E"/>
    <w:rsid w:val="00454DEB"/>
    <w:rsid w:val="00455520"/>
    <w:rsid w:val="00463458"/>
    <w:rsid w:val="00471B84"/>
    <w:rsid w:val="00471EBC"/>
    <w:rsid w:val="00472642"/>
    <w:rsid w:val="0047480C"/>
    <w:rsid w:val="00480E36"/>
    <w:rsid w:val="00481D79"/>
    <w:rsid w:val="00492900"/>
    <w:rsid w:val="00497B95"/>
    <w:rsid w:val="004A16FC"/>
    <w:rsid w:val="004A2222"/>
    <w:rsid w:val="004A298A"/>
    <w:rsid w:val="004A2A75"/>
    <w:rsid w:val="004A458C"/>
    <w:rsid w:val="004A6543"/>
    <w:rsid w:val="004B0730"/>
    <w:rsid w:val="004B244E"/>
    <w:rsid w:val="004B3BD4"/>
    <w:rsid w:val="004D46E0"/>
    <w:rsid w:val="004D55D2"/>
    <w:rsid w:val="004E2607"/>
    <w:rsid w:val="004E76D2"/>
    <w:rsid w:val="004F1827"/>
    <w:rsid w:val="004F46B5"/>
    <w:rsid w:val="004F577F"/>
    <w:rsid w:val="004F6EBA"/>
    <w:rsid w:val="00506688"/>
    <w:rsid w:val="00521664"/>
    <w:rsid w:val="005266CA"/>
    <w:rsid w:val="00527472"/>
    <w:rsid w:val="005358F7"/>
    <w:rsid w:val="00541D91"/>
    <w:rsid w:val="005524BE"/>
    <w:rsid w:val="0055307A"/>
    <w:rsid w:val="00565BEB"/>
    <w:rsid w:val="00572DB1"/>
    <w:rsid w:val="00573E98"/>
    <w:rsid w:val="00574349"/>
    <w:rsid w:val="0057758B"/>
    <w:rsid w:val="00580FDD"/>
    <w:rsid w:val="005843E9"/>
    <w:rsid w:val="0058474D"/>
    <w:rsid w:val="00593E61"/>
    <w:rsid w:val="005A111C"/>
    <w:rsid w:val="005A3EE9"/>
    <w:rsid w:val="005A6457"/>
    <w:rsid w:val="005B14AB"/>
    <w:rsid w:val="005B2061"/>
    <w:rsid w:val="005C2A54"/>
    <w:rsid w:val="005C49D3"/>
    <w:rsid w:val="005C6B0C"/>
    <w:rsid w:val="005D56AC"/>
    <w:rsid w:val="005D7A65"/>
    <w:rsid w:val="005E4D74"/>
    <w:rsid w:val="005E6429"/>
    <w:rsid w:val="005E7165"/>
    <w:rsid w:val="005F1BD4"/>
    <w:rsid w:val="005F46DD"/>
    <w:rsid w:val="005F684C"/>
    <w:rsid w:val="005F7159"/>
    <w:rsid w:val="00601265"/>
    <w:rsid w:val="006021E0"/>
    <w:rsid w:val="0060494E"/>
    <w:rsid w:val="0061192C"/>
    <w:rsid w:val="00617121"/>
    <w:rsid w:val="006208BB"/>
    <w:rsid w:val="006268E6"/>
    <w:rsid w:val="0063737F"/>
    <w:rsid w:val="00640C0C"/>
    <w:rsid w:val="006436A2"/>
    <w:rsid w:val="006521CF"/>
    <w:rsid w:val="0066606A"/>
    <w:rsid w:val="00670207"/>
    <w:rsid w:val="006771D2"/>
    <w:rsid w:val="00677AFA"/>
    <w:rsid w:val="00683169"/>
    <w:rsid w:val="0068437C"/>
    <w:rsid w:val="00691649"/>
    <w:rsid w:val="0069196A"/>
    <w:rsid w:val="00696016"/>
    <w:rsid w:val="006A689B"/>
    <w:rsid w:val="006A75E5"/>
    <w:rsid w:val="006C0EC5"/>
    <w:rsid w:val="006C28FD"/>
    <w:rsid w:val="006C6A0A"/>
    <w:rsid w:val="006D061E"/>
    <w:rsid w:val="006E2851"/>
    <w:rsid w:val="006E3D5F"/>
    <w:rsid w:val="006E6A79"/>
    <w:rsid w:val="006F54EC"/>
    <w:rsid w:val="00702F4B"/>
    <w:rsid w:val="00704CB2"/>
    <w:rsid w:val="00705090"/>
    <w:rsid w:val="007161CE"/>
    <w:rsid w:val="00720260"/>
    <w:rsid w:val="00727BDF"/>
    <w:rsid w:val="00727F37"/>
    <w:rsid w:val="007309F3"/>
    <w:rsid w:val="0073286E"/>
    <w:rsid w:val="0074298F"/>
    <w:rsid w:val="0074760D"/>
    <w:rsid w:val="00747AE4"/>
    <w:rsid w:val="00752DEE"/>
    <w:rsid w:val="00753670"/>
    <w:rsid w:val="007626D3"/>
    <w:rsid w:val="00765322"/>
    <w:rsid w:val="00770EB4"/>
    <w:rsid w:val="00775EC5"/>
    <w:rsid w:val="0077670A"/>
    <w:rsid w:val="00782764"/>
    <w:rsid w:val="00785079"/>
    <w:rsid w:val="007929B3"/>
    <w:rsid w:val="00792D04"/>
    <w:rsid w:val="0079300E"/>
    <w:rsid w:val="00793845"/>
    <w:rsid w:val="00794C9F"/>
    <w:rsid w:val="007B0227"/>
    <w:rsid w:val="007B594B"/>
    <w:rsid w:val="007C7A34"/>
    <w:rsid w:val="007D59CF"/>
    <w:rsid w:val="007E4121"/>
    <w:rsid w:val="007E44B6"/>
    <w:rsid w:val="007F0020"/>
    <w:rsid w:val="007F0E1E"/>
    <w:rsid w:val="007F274A"/>
    <w:rsid w:val="007F71E4"/>
    <w:rsid w:val="00803CEC"/>
    <w:rsid w:val="008041A6"/>
    <w:rsid w:val="008210E3"/>
    <w:rsid w:val="00830969"/>
    <w:rsid w:val="00832BB2"/>
    <w:rsid w:val="00840F52"/>
    <w:rsid w:val="00842C57"/>
    <w:rsid w:val="00851061"/>
    <w:rsid w:val="00852D4F"/>
    <w:rsid w:val="00856C5B"/>
    <w:rsid w:val="00867B65"/>
    <w:rsid w:val="00873763"/>
    <w:rsid w:val="00873BDE"/>
    <w:rsid w:val="008803D7"/>
    <w:rsid w:val="008808DD"/>
    <w:rsid w:val="00882311"/>
    <w:rsid w:val="008847A5"/>
    <w:rsid w:val="0088599C"/>
    <w:rsid w:val="00887507"/>
    <w:rsid w:val="008915DC"/>
    <w:rsid w:val="008931B1"/>
    <w:rsid w:val="008B3BCB"/>
    <w:rsid w:val="008B6761"/>
    <w:rsid w:val="008C2FB9"/>
    <w:rsid w:val="008C31B6"/>
    <w:rsid w:val="008C5609"/>
    <w:rsid w:val="008E464A"/>
    <w:rsid w:val="008F2402"/>
    <w:rsid w:val="00903316"/>
    <w:rsid w:val="009076C0"/>
    <w:rsid w:val="0091563D"/>
    <w:rsid w:val="00916117"/>
    <w:rsid w:val="0091677F"/>
    <w:rsid w:val="0092076D"/>
    <w:rsid w:val="00920CB1"/>
    <w:rsid w:val="009339A0"/>
    <w:rsid w:val="00934F0E"/>
    <w:rsid w:val="009409DD"/>
    <w:rsid w:val="00941787"/>
    <w:rsid w:val="00954D7C"/>
    <w:rsid w:val="00955191"/>
    <w:rsid w:val="00956111"/>
    <w:rsid w:val="00956E28"/>
    <w:rsid w:val="00963950"/>
    <w:rsid w:val="009657E3"/>
    <w:rsid w:val="009677E7"/>
    <w:rsid w:val="009725E7"/>
    <w:rsid w:val="00973030"/>
    <w:rsid w:val="00974A83"/>
    <w:rsid w:val="00974F6B"/>
    <w:rsid w:val="00976C8C"/>
    <w:rsid w:val="0098128F"/>
    <w:rsid w:val="009858EA"/>
    <w:rsid w:val="00991B64"/>
    <w:rsid w:val="009A5073"/>
    <w:rsid w:val="009B24A0"/>
    <w:rsid w:val="009B7710"/>
    <w:rsid w:val="009B7C73"/>
    <w:rsid w:val="009C0067"/>
    <w:rsid w:val="009C13A7"/>
    <w:rsid w:val="009C56C5"/>
    <w:rsid w:val="009D527B"/>
    <w:rsid w:val="009D5D0A"/>
    <w:rsid w:val="009E3040"/>
    <w:rsid w:val="009F21DC"/>
    <w:rsid w:val="009F4E8A"/>
    <w:rsid w:val="009F7C36"/>
    <w:rsid w:val="00A003A4"/>
    <w:rsid w:val="00A02BCE"/>
    <w:rsid w:val="00A02CB2"/>
    <w:rsid w:val="00A17E6F"/>
    <w:rsid w:val="00A21267"/>
    <w:rsid w:val="00A2282D"/>
    <w:rsid w:val="00A30E96"/>
    <w:rsid w:val="00A314DB"/>
    <w:rsid w:val="00A3615E"/>
    <w:rsid w:val="00A410F7"/>
    <w:rsid w:val="00A531F6"/>
    <w:rsid w:val="00A57B07"/>
    <w:rsid w:val="00A60E62"/>
    <w:rsid w:val="00A678E3"/>
    <w:rsid w:val="00A75397"/>
    <w:rsid w:val="00A760B2"/>
    <w:rsid w:val="00A9108B"/>
    <w:rsid w:val="00A93CD2"/>
    <w:rsid w:val="00A97903"/>
    <w:rsid w:val="00AA1884"/>
    <w:rsid w:val="00AB143B"/>
    <w:rsid w:val="00AC0D7E"/>
    <w:rsid w:val="00AC2482"/>
    <w:rsid w:val="00AC39EC"/>
    <w:rsid w:val="00AC39F6"/>
    <w:rsid w:val="00AC6255"/>
    <w:rsid w:val="00AD20A8"/>
    <w:rsid w:val="00AD37CE"/>
    <w:rsid w:val="00AD3FFC"/>
    <w:rsid w:val="00AD4BFE"/>
    <w:rsid w:val="00AE5866"/>
    <w:rsid w:val="00AF4108"/>
    <w:rsid w:val="00B051FB"/>
    <w:rsid w:val="00B121D0"/>
    <w:rsid w:val="00B159A3"/>
    <w:rsid w:val="00B16D81"/>
    <w:rsid w:val="00B17FF5"/>
    <w:rsid w:val="00B20DD7"/>
    <w:rsid w:val="00B214A9"/>
    <w:rsid w:val="00B22CD7"/>
    <w:rsid w:val="00B24B2F"/>
    <w:rsid w:val="00B3166A"/>
    <w:rsid w:val="00B3342F"/>
    <w:rsid w:val="00B41094"/>
    <w:rsid w:val="00B5494D"/>
    <w:rsid w:val="00B70564"/>
    <w:rsid w:val="00B71F3C"/>
    <w:rsid w:val="00B76988"/>
    <w:rsid w:val="00B76DEB"/>
    <w:rsid w:val="00B8176E"/>
    <w:rsid w:val="00B8210E"/>
    <w:rsid w:val="00B828E9"/>
    <w:rsid w:val="00B83034"/>
    <w:rsid w:val="00B85A45"/>
    <w:rsid w:val="00B86989"/>
    <w:rsid w:val="00B941A4"/>
    <w:rsid w:val="00BA59B7"/>
    <w:rsid w:val="00BA6BFB"/>
    <w:rsid w:val="00BA6C5B"/>
    <w:rsid w:val="00BB4969"/>
    <w:rsid w:val="00BB5812"/>
    <w:rsid w:val="00BB658F"/>
    <w:rsid w:val="00BC280B"/>
    <w:rsid w:val="00BC7364"/>
    <w:rsid w:val="00BD02B6"/>
    <w:rsid w:val="00BD2FAC"/>
    <w:rsid w:val="00BE1823"/>
    <w:rsid w:val="00BE7E15"/>
    <w:rsid w:val="00BF3F79"/>
    <w:rsid w:val="00C01F44"/>
    <w:rsid w:val="00C25143"/>
    <w:rsid w:val="00C30EA9"/>
    <w:rsid w:val="00C3741C"/>
    <w:rsid w:val="00C44374"/>
    <w:rsid w:val="00C5291D"/>
    <w:rsid w:val="00C52DE2"/>
    <w:rsid w:val="00C6292F"/>
    <w:rsid w:val="00C852C5"/>
    <w:rsid w:val="00C864EB"/>
    <w:rsid w:val="00C90784"/>
    <w:rsid w:val="00C948D1"/>
    <w:rsid w:val="00CA0B1A"/>
    <w:rsid w:val="00CA2A14"/>
    <w:rsid w:val="00CA4D23"/>
    <w:rsid w:val="00CA54E0"/>
    <w:rsid w:val="00CB18BF"/>
    <w:rsid w:val="00CB1A82"/>
    <w:rsid w:val="00CB5262"/>
    <w:rsid w:val="00CC30A7"/>
    <w:rsid w:val="00CC7229"/>
    <w:rsid w:val="00CD0B28"/>
    <w:rsid w:val="00CD1501"/>
    <w:rsid w:val="00CD3DAE"/>
    <w:rsid w:val="00CD3F81"/>
    <w:rsid w:val="00CD4BB8"/>
    <w:rsid w:val="00CF0960"/>
    <w:rsid w:val="00CF49C5"/>
    <w:rsid w:val="00D013EE"/>
    <w:rsid w:val="00D01DF1"/>
    <w:rsid w:val="00D02FFE"/>
    <w:rsid w:val="00D11850"/>
    <w:rsid w:val="00D1432C"/>
    <w:rsid w:val="00D14DEE"/>
    <w:rsid w:val="00D15255"/>
    <w:rsid w:val="00D37D40"/>
    <w:rsid w:val="00D4391B"/>
    <w:rsid w:val="00D662E1"/>
    <w:rsid w:val="00D67662"/>
    <w:rsid w:val="00D72D5D"/>
    <w:rsid w:val="00D76152"/>
    <w:rsid w:val="00D93439"/>
    <w:rsid w:val="00DA39C6"/>
    <w:rsid w:val="00DA4FE6"/>
    <w:rsid w:val="00DA6EB0"/>
    <w:rsid w:val="00DA75AB"/>
    <w:rsid w:val="00DA7846"/>
    <w:rsid w:val="00DB03B1"/>
    <w:rsid w:val="00DB1146"/>
    <w:rsid w:val="00DC381E"/>
    <w:rsid w:val="00DC3E7F"/>
    <w:rsid w:val="00DC3F1A"/>
    <w:rsid w:val="00DC43ED"/>
    <w:rsid w:val="00DC6035"/>
    <w:rsid w:val="00DD0D3C"/>
    <w:rsid w:val="00DD0E83"/>
    <w:rsid w:val="00E107DE"/>
    <w:rsid w:val="00E10951"/>
    <w:rsid w:val="00E12C3E"/>
    <w:rsid w:val="00E12F35"/>
    <w:rsid w:val="00E16106"/>
    <w:rsid w:val="00E162A9"/>
    <w:rsid w:val="00E21F3E"/>
    <w:rsid w:val="00E30F5A"/>
    <w:rsid w:val="00E31C59"/>
    <w:rsid w:val="00E3220D"/>
    <w:rsid w:val="00E40EAD"/>
    <w:rsid w:val="00E4521F"/>
    <w:rsid w:val="00E47218"/>
    <w:rsid w:val="00E5036D"/>
    <w:rsid w:val="00E6299F"/>
    <w:rsid w:val="00E71322"/>
    <w:rsid w:val="00E74C12"/>
    <w:rsid w:val="00E810C7"/>
    <w:rsid w:val="00E812B3"/>
    <w:rsid w:val="00E950E1"/>
    <w:rsid w:val="00EC0786"/>
    <w:rsid w:val="00ED27AA"/>
    <w:rsid w:val="00ED43AF"/>
    <w:rsid w:val="00EE3252"/>
    <w:rsid w:val="00EE3D4E"/>
    <w:rsid w:val="00EE5D4D"/>
    <w:rsid w:val="00EF090D"/>
    <w:rsid w:val="00EF0C86"/>
    <w:rsid w:val="00EF40B7"/>
    <w:rsid w:val="00EF513E"/>
    <w:rsid w:val="00EF6C45"/>
    <w:rsid w:val="00F00F9F"/>
    <w:rsid w:val="00F03252"/>
    <w:rsid w:val="00F0617E"/>
    <w:rsid w:val="00F06B6F"/>
    <w:rsid w:val="00F15CF2"/>
    <w:rsid w:val="00F16C9B"/>
    <w:rsid w:val="00F25BB3"/>
    <w:rsid w:val="00F30D2C"/>
    <w:rsid w:val="00F60126"/>
    <w:rsid w:val="00F6115B"/>
    <w:rsid w:val="00F632AC"/>
    <w:rsid w:val="00F6719D"/>
    <w:rsid w:val="00F705EE"/>
    <w:rsid w:val="00F74025"/>
    <w:rsid w:val="00F838D8"/>
    <w:rsid w:val="00F91782"/>
    <w:rsid w:val="00F97FFB"/>
    <w:rsid w:val="00FA7C16"/>
    <w:rsid w:val="00FB0DB3"/>
    <w:rsid w:val="00FB346D"/>
    <w:rsid w:val="00FB4686"/>
    <w:rsid w:val="00FB7F35"/>
    <w:rsid w:val="00FD5630"/>
    <w:rsid w:val="00FE374C"/>
    <w:rsid w:val="00FF72A9"/>
    <w:rsid w:val="083BB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4106BB"/>
  <w15:docId w15:val="{66EA03BC-2312-4FB4-A48F-A2FD43B0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3EE9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i/>
      <w:smallCaps/>
      <w:sz w:val="24"/>
      <w:szCs w:val="20"/>
      <w:u w:val="single"/>
      <w:lang w:val="es-ES_tradnl" w:eastAsia="zh-CN"/>
    </w:rPr>
  </w:style>
  <w:style w:type="paragraph" w:styleId="Ttulo2">
    <w:name w:val="heading 2"/>
    <w:basedOn w:val="Normal"/>
    <w:next w:val="Normal"/>
    <w:link w:val="Ttulo2Car"/>
    <w:qFormat/>
    <w:rsid w:val="005A3EE9"/>
    <w:pPr>
      <w:keepNext/>
      <w:widowControl w:val="0"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Arial" w:eastAsia="Times New Roman" w:hAnsi="Arial" w:cs="Arial"/>
      <w:b/>
      <w:sz w:val="24"/>
      <w:szCs w:val="20"/>
      <w:lang w:val="es-ES_tradnl" w:eastAsia="zh-CN"/>
    </w:rPr>
  </w:style>
  <w:style w:type="paragraph" w:styleId="Ttulo3">
    <w:name w:val="heading 3"/>
    <w:basedOn w:val="Normal"/>
    <w:next w:val="Normal"/>
    <w:link w:val="Ttulo3Car"/>
    <w:qFormat/>
    <w:rsid w:val="005A3EE9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paragraph" w:styleId="Ttulo4">
    <w:name w:val="heading 4"/>
    <w:basedOn w:val="Normal"/>
    <w:next w:val="Normal"/>
    <w:link w:val="Ttulo4Car"/>
    <w:qFormat/>
    <w:rsid w:val="005A3EE9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956E28"/>
  </w:style>
  <w:style w:type="paragraph" w:styleId="Prrafodelista">
    <w:name w:val="List Paragraph"/>
    <w:basedOn w:val="Normal"/>
    <w:uiPriority w:val="34"/>
    <w:qFormat/>
    <w:rsid w:val="00415028"/>
    <w:pPr>
      <w:ind w:left="720"/>
      <w:contextualSpacing/>
    </w:pPr>
  </w:style>
  <w:style w:type="paragraph" w:customStyle="1" w:styleId="Texto">
    <w:name w:val="Texto"/>
    <w:basedOn w:val="Normal"/>
    <w:link w:val="TextoCar"/>
    <w:rsid w:val="00C52DE2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C52DE2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Textosinformato">
    <w:name w:val="Plain Text"/>
    <w:basedOn w:val="Normal"/>
    <w:link w:val="TextosinformatoCar"/>
    <w:rsid w:val="00C52D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C52DE2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55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191"/>
  </w:style>
  <w:style w:type="paragraph" w:styleId="Piedepgina">
    <w:name w:val="footer"/>
    <w:basedOn w:val="Normal"/>
    <w:link w:val="PiedepginaCar"/>
    <w:uiPriority w:val="99"/>
    <w:unhideWhenUsed/>
    <w:rsid w:val="00955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191"/>
  </w:style>
  <w:style w:type="paragraph" w:customStyle="1" w:styleId="ROMANOS">
    <w:name w:val="ROMANOS"/>
    <w:basedOn w:val="Normal"/>
    <w:link w:val="ROMANOSCar"/>
    <w:rsid w:val="001A2C49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Calibri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1A2C49"/>
    <w:rPr>
      <w:rFonts w:ascii="Arial" w:eastAsia="Calibri" w:hAnsi="Arial" w:cs="Arial"/>
      <w:sz w:val="18"/>
      <w:szCs w:val="18"/>
    </w:rPr>
  </w:style>
  <w:style w:type="paragraph" w:customStyle="1" w:styleId="1">
    <w:name w:val="1"/>
    <w:basedOn w:val="Normal"/>
    <w:link w:val="1Car"/>
    <w:rsid w:val="009D5D0A"/>
    <w:pPr>
      <w:tabs>
        <w:tab w:val="left" w:pos="1260"/>
      </w:tabs>
      <w:spacing w:after="0" w:line="360" w:lineRule="atLeast"/>
      <w:ind w:firstLine="720"/>
      <w:jc w:val="both"/>
    </w:pPr>
    <w:rPr>
      <w:rFonts w:ascii="Times" w:eastAsia="Times New Roman" w:hAnsi="Times" w:cs="Times New Roman"/>
      <w:sz w:val="24"/>
      <w:szCs w:val="20"/>
      <w:lang w:val="es-ES_tradnl" w:eastAsia="es-ES"/>
    </w:rPr>
  </w:style>
  <w:style w:type="character" w:customStyle="1" w:styleId="1Car">
    <w:name w:val="1 Car"/>
    <w:basedOn w:val="Fuentedeprrafopredeter"/>
    <w:link w:val="1"/>
    <w:rsid w:val="009D5D0A"/>
    <w:rPr>
      <w:rFonts w:ascii="Times" w:eastAsia="Times New Roman" w:hAnsi="Times" w:cs="Times New Roman"/>
      <w:sz w:val="24"/>
      <w:szCs w:val="20"/>
      <w:lang w:val="es-ES_tradnl" w:eastAsia="es-ES"/>
    </w:rPr>
  </w:style>
  <w:style w:type="paragraph" w:customStyle="1" w:styleId="expandido">
    <w:name w:val="expandido"/>
    <w:basedOn w:val="Normal"/>
    <w:rsid w:val="009D5D0A"/>
    <w:pPr>
      <w:spacing w:after="0" w:line="360" w:lineRule="atLeast"/>
      <w:jc w:val="center"/>
    </w:pPr>
    <w:rPr>
      <w:rFonts w:ascii="Times New Roman" w:eastAsia="Times New Roman" w:hAnsi="Times New Roman" w:cs="Times New Roman"/>
      <w:b/>
      <w:smallCaps/>
      <w:spacing w:val="50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6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6CA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63458"/>
    <w:rPr>
      <w:b/>
      <w:bCs/>
    </w:rPr>
  </w:style>
  <w:style w:type="paragraph" w:customStyle="1" w:styleId="xl71">
    <w:name w:val="xl71"/>
    <w:basedOn w:val="Normal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2">
    <w:name w:val="xl72"/>
    <w:basedOn w:val="Normal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3">
    <w:name w:val="xl73"/>
    <w:basedOn w:val="Normal"/>
    <w:rsid w:val="00727B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4">
    <w:name w:val="xl74"/>
    <w:basedOn w:val="Normal"/>
    <w:rsid w:val="00727BDF"/>
    <w:pPr>
      <w:pBdr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5">
    <w:name w:val="xl75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6">
    <w:name w:val="xl76"/>
    <w:basedOn w:val="Normal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8">
    <w:name w:val="xl78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9">
    <w:name w:val="xl79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0">
    <w:name w:val="xl80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1">
    <w:name w:val="xl81"/>
    <w:basedOn w:val="Normal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2">
    <w:name w:val="xl82"/>
    <w:basedOn w:val="Normal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727BDF"/>
    <w:pPr>
      <w:pBdr>
        <w:top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727BDF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C2D69B" w:fill="C2D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6">
    <w:name w:val="xl86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8">
    <w:name w:val="xl88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C2D69B" w:fill="C2D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1">
    <w:name w:val="xl91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2">
    <w:name w:val="xl92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3">
    <w:name w:val="xl93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4">
    <w:name w:val="xl94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5">
    <w:name w:val="xl95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6">
    <w:name w:val="xl96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7">
    <w:name w:val="xl97"/>
    <w:basedOn w:val="Normal"/>
    <w:rsid w:val="00727BD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8">
    <w:name w:val="xl98"/>
    <w:basedOn w:val="Normal"/>
    <w:rsid w:val="00727BDF"/>
    <w:pPr>
      <w:pBdr>
        <w:left w:val="single" w:sz="8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9">
    <w:name w:val="xl99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0">
    <w:name w:val="xl100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1">
    <w:name w:val="xl101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2">
    <w:name w:val="xl102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3">
    <w:name w:val="xl103"/>
    <w:basedOn w:val="Normal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character" w:customStyle="1" w:styleId="Ttulo1Car">
    <w:name w:val="Título 1 Car"/>
    <w:basedOn w:val="Fuentedeprrafopredeter"/>
    <w:link w:val="Ttulo1"/>
    <w:rsid w:val="005A3EE9"/>
    <w:rPr>
      <w:rFonts w:ascii="Times New Roman" w:eastAsia="Times New Roman" w:hAnsi="Times New Roman" w:cs="Times New Roman"/>
      <w:b/>
      <w:i/>
      <w:smallCaps/>
      <w:sz w:val="24"/>
      <w:szCs w:val="20"/>
      <w:u w:val="single"/>
      <w:lang w:val="es-ES_tradnl" w:eastAsia="zh-CN"/>
    </w:rPr>
  </w:style>
  <w:style w:type="character" w:customStyle="1" w:styleId="Ttulo2Car">
    <w:name w:val="Título 2 Car"/>
    <w:basedOn w:val="Fuentedeprrafopredeter"/>
    <w:link w:val="Ttulo2"/>
    <w:rsid w:val="005A3EE9"/>
    <w:rPr>
      <w:rFonts w:ascii="Arial" w:eastAsia="Times New Roman" w:hAnsi="Arial" w:cs="Arial"/>
      <w:b/>
      <w:sz w:val="24"/>
      <w:szCs w:val="20"/>
      <w:lang w:val="es-ES_tradnl" w:eastAsia="zh-CN"/>
    </w:rPr>
  </w:style>
  <w:style w:type="character" w:customStyle="1" w:styleId="Ttulo3Car">
    <w:name w:val="Título 3 Car"/>
    <w:basedOn w:val="Fuentedeprrafopredeter"/>
    <w:link w:val="Ttulo3"/>
    <w:rsid w:val="005A3EE9"/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character" w:customStyle="1" w:styleId="Ttulo4Car">
    <w:name w:val="Título 4 Car"/>
    <w:basedOn w:val="Fuentedeprrafopredeter"/>
    <w:link w:val="Ttulo4"/>
    <w:rsid w:val="005A3EE9"/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character" w:customStyle="1" w:styleId="WW8Num1z0">
    <w:name w:val="WW8Num1z0"/>
    <w:rsid w:val="005A3EE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5A3EE9"/>
  </w:style>
  <w:style w:type="character" w:customStyle="1" w:styleId="WW8Num1z2">
    <w:name w:val="WW8Num1z2"/>
    <w:rsid w:val="005A3EE9"/>
  </w:style>
  <w:style w:type="character" w:customStyle="1" w:styleId="WW8Num1z3">
    <w:name w:val="WW8Num1z3"/>
    <w:rsid w:val="005A3EE9"/>
  </w:style>
  <w:style w:type="character" w:customStyle="1" w:styleId="WW8Num1z4">
    <w:name w:val="WW8Num1z4"/>
    <w:rsid w:val="005A3EE9"/>
  </w:style>
  <w:style w:type="character" w:customStyle="1" w:styleId="WW8Num1z5">
    <w:name w:val="WW8Num1z5"/>
    <w:rsid w:val="005A3EE9"/>
  </w:style>
  <w:style w:type="character" w:customStyle="1" w:styleId="WW8Num1z6">
    <w:name w:val="WW8Num1z6"/>
    <w:rsid w:val="005A3EE9"/>
  </w:style>
  <w:style w:type="character" w:customStyle="1" w:styleId="WW8Num1z7">
    <w:name w:val="WW8Num1z7"/>
    <w:rsid w:val="005A3EE9"/>
  </w:style>
  <w:style w:type="character" w:customStyle="1" w:styleId="WW8Num1z8">
    <w:name w:val="WW8Num1z8"/>
    <w:rsid w:val="005A3EE9"/>
  </w:style>
  <w:style w:type="character" w:customStyle="1" w:styleId="WW8Num2z0">
    <w:name w:val="WW8Num2z0"/>
    <w:rsid w:val="005A3EE9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5A3EE9"/>
    <w:rPr>
      <w:rFonts w:ascii="Courier New" w:hAnsi="Courier New" w:cs="Courier New" w:hint="default"/>
    </w:rPr>
  </w:style>
  <w:style w:type="character" w:customStyle="1" w:styleId="WW8Num2z2">
    <w:name w:val="WW8Num2z2"/>
    <w:rsid w:val="005A3EE9"/>
    <w:rPr>
      <w:rFonts w:ascii="Wingdings" w:hAnsi="Wingdings" w:cs="Wingdings" w:hint="default"/>
    </w:rPr>
  </w:style>
  <w:style w:type="character" w:customStyle="1" w:styleId="WW8Num2z3">
    <w:name w:val="WW8Num2z3"/>
    <w:rsid w:val="005A3EE9"/>
    <w:rPr>
      <w:rFonts w:ascii="Symbol" w:hAnsi="Symbol" w:cs="Symbol" w:hint="default"/>
    </w:rPr>
  </w:style>
  <w:style w:type="character" w:customStyle="1" w:styleId="WW8Num3z0">
    <w:name w:val="WW8Num3z0"/>
    <w:rsid w:val="005A3EE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5A3EE9"/>
  </w:style>
  <w:style w:type="character" w:customStyle="1" w:styleId="WW8Num3z2">
    <w:name w:val="WW8Num3z2"/>
    <w:rsid w:val="005A3EE9"/>
  </w:style>
  <w:style w:type="character" w:customStyle="1" w:styleId="WW8Num3z3">
    <w:name w:val="WW8Num3z3"/>
    <w:rsid w:val="005A3EE9"/>
  </w:style>
  <w:style w:type="character" w:customStyle="1" w:styleId="WW8Num3z4">
    <w:name w:val="WW8Num3z4"/>
    <w:rsid w:val="005A3EE9"/>
  </w:style>
  <w:style w:type="character" w:customStyle="1" w:styleId="WW8Num3z5">
    <w:name w:val="WW8Num3z5"/>
    <w:rsid w:val="005A3EE9"/>
  </w:style>
  <w:style w:type="character" w:customStyle="1" w:styleId="WW8Num3z6">
    <w:name w:val="WW8Num3z6"/>
    <w:rsid w:val="005A3EE9"/>
  </w:style>
  <w:style w:type="character" w:customStyle="1" w:styleId="WW8Num3z7">
    <w:name w:val="WW8Num3z7"/>
    <w:rsid w:val="005A3EE9"/>
  </w:style>
  <w:style w:type="character" w:customStyle="1" w:styleId="WW8Num3z8">
    <w:name w:val="WW8Num3z8"/>
    <w:rsid w:val="005A3EE9"/>
  </w:style>
  <w:style w:type="character" w:customStyle="1" w:styleId="WW8Num4z0">
    <w:name w:val="WW8Num4z0"/>
    <w:rsid w:val="005A3EE9"/>
    <w:rPr>
      <w:rFonts w:ascii="Symbol" w:hAnsi="Symbol" w:cs="Symbol" w:hint="default"/>
    </w:rPr>
  </w:style>
  <w:style w:type="character" w:customStyle="1" w:styleId="WW8Num4z1">
    <w:name w:val="WW8Num4z1"/>
    <w:rsid w:val="005A3EE9"/>
    <w:rPr>
      <w:rFonts w:ascii="Courier New" w:hAnsi="Courier New" w:cs="Courier New" w:hint="default"/>
    </w:rPr>
  </w:style>
  <w:style w:type="character" w:customStyle="1" w:styleId="WW8Num4z2">
    <w:name w:val="WW8Num4z2"/>
    <w:rsid w:val="005A3EE9"/>
    <w:rPr>
      <w:rFonts w:ascii="Wingdings" w:hAnsi="Wingdings" w:cs="Wingdings" w:hint="default"/>
    </w:rPr>
  </w:style>
  <w:style w:type="character" w:customStyle="1" w:styleId="WW8Num5z0">
    <w:name w:val="WW8Num5z0"/>
    <w:rsid w:val="005A3EE9"/>
    <w:rPr>
      <w:rFonts w:ascii="Times New Roman" w:hAnsi="Times New Roman" w:cs="Times New Roman" w:hint="default"/>
      <w:i/>
    </w:rPr>
  </w:style>
  <w:style w:type="character" w:customStyle="1" w:styleId="WW8Num5z1">
    <w:name w:val="WW8Num5z1"/>
    <w:rsid w:val="005A3EE9"/>
  </w:style>
  <w:style w:type="character" w:customStyle="1" w:styleId="WW8Num5z2">
    <w:name w:val="WW8Num5z2"/>
    <w:rsid w:val="005A3EE9"/>
  </w:style>
  <w:style w:type="character" w:customStyle="1" w:styleId="WW8Num5z3">
    <w:name w:val="WW8Num5z3"/>
    <w:rsid w:val="005A3EE9"/>
  </w:style>
  <w:style w:type="character" w:customStyle="1" w:styleId="WW8Num5z4">
    <w:name w:val="WW8Num5z4"/>
    <w:rsid w:val="005A3EE9"/>
  </w:style>
  <w:style w:type="character" w:customStyle="1" w:styleId="WW8Num5z5">
    <w:name w:val="WW8Num5z5"/>
    <w:rsid w:val="005A3EE9"/>
  </w:style>
  <w:style w:type="character" w:customStyle="1" w:styleId="WW8Num5z6">
    <w:name w:val="WW8Num5z6"/>
    <w:rsid w:val="005A3EE9"/>
  </w:style>
  <w:style w:type="character" w:customStyle="1" w:styleId="WW8Num5z7">
    <w:name w:val="WW8Num5z7"/>
    <w:rsid w:val="005A3EE9"/>
  </w:style>
  <w:style w:type="character" w:customStyle="1" w:styleId="WW8Num5z8">
    <w:name w:val="WW8Num5z8"/>
    <w:rsid w:val="005A3EE9"/>
  </w:style>
  <w:style w:type="character" w:customStyle="1" w:styleId="WW8Num6z0">
    <w:name w:val="WW8Num6z0"/>
    <w:rsid w:val="005A3EE9"/>
    <w:rPr>
      <w:rFonts w:hint="default"/>
      <w:b/>
    </w:rPr>
  </w:style>
  <w:style w:type="character" w:customStyle="1" w:styleId="WW8Num7z0">
    <w:name w:val="WW8Num7z0"/>
    <w:rsid w:val="005A3EE9"/>
    <w:rPr>
      <w:rFonts w:hint="default"/>
    </w:rPr>
  </w:style>
  <w:style w:type="character" w:customStyle="1" w:styleId="WW8Num8z0">
    <w:name w:val="WW8Num8z0"/>
    <w:rsid w:val="005A3EE9"/>
    <w:rPr>
      <w:rFonts w:hint="default"/>
    </w:rPr>
  </w:style>
  <w:style w:type="character" w:customStyle="1" w:styleId="WW8Num9z0">
    <w:name w:val="WW8Num9z0"/>
    <w:rsid w:val="005A3EE9"/>
    <w:rPr>
      <w:rFonts w:hint="default"/>
    </w:rPr>
  </w:style>
  <w:style w:type="character" w:customStyle="1" w:styleId="WW8Num9z1">
    <w:name w:val="WW8Num9z1"/>
    <w:rsid w:val="005A3EE9"/>
    <w:rPr>
      <w:rFonts w:ascii="Symbol" w:hAnsi="Symbol" w:cs="Symbol" w:hint="default"/>
    </w:rPr>
  </w:style>
  <w:style w:type="character" w:customStyle="1" w:styleId="WW8Num9z2">
    <w:name w:val="WW8Num9z2"/>
    <w:rsid w:val="005A3EE9"/>
  </w:style>
  <w:style w:type="character" w:customStyle="1" w:styleId="WW8Num9z3">
    <w:name w:val="WW8Num9z3"/>
    <w:rsid w:val="005A3EE9"/>
  </w:style>
  <w:style w:type="character" w:customStyle="1" w:styleId="WW8Num9z4">
    <w:name w:val="WW8Num9z4"/>
    <w:rsid w:val="005A3EE9"/>
  </w:style>
  <w:style w:type="character" w:customStyle="1" w:styleId="WW8Num9z5">
    <w:name w:val="WW8Num9z5"/>
    <w:rsid w:val="005A3EE9"/>
  </w:style>
  <w:style w:type="character" w:customStyle="1" w:styleId="WW8Num9z6">
    <w:name w:val="WW8Num9z6"/>
    <w:rsid w:val="005A3EE9"/>
  </w:style>
  <w:style w:type="character" w:customStyle="1" w:styleId="WW8Num9z7">
    <w:name w:val="WW8Num9z7"/>
    <w:rsid w:val="005A3EE9"/>
  </w:style>
  <w:style w:type="character" w:customStyle="1" w:styleId="WW8Num9z8">
    <w:name w:val="WW8Num9z8"/>
    <w:rsid w:val="005A3EE9"/>
  </w:style>
  <w:style w:type="character" w:customStyle="1" w:styleId="WW8Num10z0">
    <w:name w:val="WW8Num10z0"/>
    <w:rsid w:val="005A3EE9"/>
    <w:rPr>
      <w:rFonts w:hint="default"/>
    </w:rPr>
  </w:style>
  <w:style w:type="character" w:customStyle="1" w:styleId="WW8Num11z0">
    <w:name w:val="WW8Num11z0"/>
    <w:rsid w:val="005A3EE9"/>
    <w:rPr>
      <w:rFonts w:ascii="Symbol" w:hAnsi="Symbol" w:cs="Symbol" w:hint="default"/>
    </w:rPr>
  </w:style>
  <w:style w:type="character" w:customStyle="1" w:styleId="WW8Num11z1">
    <w:name w:val="WW8Num11z1"/>
    <w:rsid w:val="005A3EE9"/>
    <w:rPr>
      <w:rFonts w:ascii="Courier New" w:hAnsi="Courier New" w:cs="Courier New" w:hint="default"/>
    </w:rPr>
  </w:style>
  <w:style w:type="character" w:customStyle="1" w:styleId="WW8Num11z2">
    <w:name w:val="WW8Num11z2"/>
    <w:rsid w:val="005A3EE9"/>
    <w:rPr>
      <w:rFonts w:ascii="Wingdings" w:hAnsi="Wingdings" w:cs="Wingdings" w:hint="default"/>
    </w:rPr>
  </w:style>
  <w:style w:type="character" w:customStyle="1" w:styleId="WW8Num12z0">
    <w:name w:val="WW8Num12z0"/>
    <w:rsid w:val="005A3EE9"/>
    <w:rPr>
      <w:rFonts w:hint="default"/>
      <w:b/>
    </w:rPr>
  </w:style>
  <w:style w:type="character" w:customStyle="1" w:styleId="WW8Num13z0">
    <w:name w:val="WW8Num13z0"/>
    <w:rsid w:val="005A3EE9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5A3EE9"/>
  </w:style>
  <w:style w:type="character" w:customStyle="1" w:styleId="WW8Num13z2">
    <w:name w:val="WW8Num13z2"/>
    <w:rsid w:val="005A3EE9"/>
  </w:style>
  <w:style w:type="character" w:customStyle="1" w:styleId="WW8Num13z3">
    <w:name w:val="WW8Num13z3"/>
    <w:rsid w:val="005A3EE9"/>
  </w:style>
  <w:style w:type="character" w:customStyle="1" w:styleId="WW8Num13z4">
    <w:name w:val="WW8Num13z4"/>
    <w:rsid w:val="005A3EE9"/>
  </w:style>
  <w:style w:type="character" w:customStyle="1" w:styleId="WW8Num13z5">
    <w:name w:val="WW8Num13z5"/>
    <w:rsid w:val="005A3EE9"/>
  </w:style>
  <w:style w:type="character" w:customStyle="1" w:styleId="WW8Num13z6">
    <w:name w:val="WW8Num13z6"/>
    <w:rsid w:val="005A3EE9"/>
  </w:style>
  <w:style w:type="character" w:customStyle="1" w:styleId="WW8Num13z7">
    <w:name w:val="WW8Num13z7"/>
    <w:rsid w:val="005A3EE9"/>
  </w:style>
  <w:style w:type="character" w:customStyle="1" w:styleId="WW8Num13z8">
    <w:name w:val="WW8Num13z8"/>
    <w:rsid w:val="005A3EE9"/>
  </w:style>
  <w:style w:type="character" w:customStyle="1" w:styleId="WW8Num14z0">
    <w:name w:val="WW8Num14z0"/>
    <w:rsid w:val="005A3EE9"/>
    <w:rPr>
      <w:rFonts w:hint="default"/>
    </w:rPr>
  </w:style>
  <w:style w:type="character" w:customStyle="1" w:styleId="WW8Num15z0">
    <w:name w:val="WW8Num15z0"/>
    <w:rsid w:val="005A3EE9"/>
    <w:rPr>
      <w:rFonts w:ascii="Symbol" w:hAnsi="Symbol" w:cs="Symbol" w:hint="default"/>
      <w:color w:val="auto"/>
    </w:rPr>
  </w:style>
  <w:style w:type="character" w:customStyle="1" w:styleId="WW8Num16z0">
    <w:name w:val="WW8Num16z0"/>
    <w:rsid w:val="005A3EE9"/>
    <w:rPr>
      <w:rFonts w:hint="default"/>
    </w:rPr>
  </w:style>
  <w:style w:type="character" w:customStyle="1" w:styleId="WW8Num17z0">
    <w:name w:val="WW8Num17z0"/>
    <w:rsid w:val="005A3EE9"/>
    <w:rPr>
      <w:rFonts w:ascii="Times New Roman" w:hAnsi="Times New Roman" w:cs="Times New Roman" w:hint="default"/>
    </w:rPr>
  </w:style>
  <w:style w:type="character" w:customStyle="1" w:styleId="WW8Num18z0">
    <w:name w:val="WW8Num18z0"/>
    <w:rsid w:val="005A3EE9"/>
  </w:style>
  <w:style w:type="character" w:customStyle="1" w:styleId="WW8Num19z0">
    <w:name w:val="WW8Num19z0"/>
    <w:rsid w:val="005A3EE9"/>
  </w:style>
  <w:style w:type="character" w:customStyle="1" w:styleId="WW8Num20z0">
    <w:name w:val="WW8Num20z0"/>
    <w:rsid w:val="005A3EE9"/>
  </w:style>
  <w:style w:type="character" w:customStyle="1" w:styleId="WW8Num20z1">
    <w:name w:val="WW8Num20z1"/>
    <w:rsid w:val="005A3EE9"/>
  </w:style>
  <w:style w:type="character" w:customStyle="1" w:styleId="WW8Num20z2">
    <w:name w:val="WW8Num20z2"/>
    <w:rsid w:val="005A3EE9"/>
  </w:style>
  <w:style w:type="character" w:customStyle="1" w:styleId="WW8Num20z3">
    <w:name w:val="WW8Num20z3"/>
    <w:rsid w:val="005A3EE9"/>
  </w:style>
  <w:style w:type="character" w:customStyle="1" w:styleId="WW8Num20z4">
    <w:name w:val="WW8Num20z4"/>
    <w:rsid w:val="005A3EE9"/>
  </w:style>
  <w:style w:type="character" w:customStyle="1" w:styleId="WW8Num20z5">
    <w:name w:val="WW8Num20z5"/>
    <w:rsid w:val="005A3EE9"/>
  </w:style>
  <w:style w:type="character" w:customStyle="1" w:styleId="WW8Num20z6">
    <w:name w:val="WW8Num20z6"/>
    <w:rsid w:val="005A3EE9"/>
  </w:style>
  <w:style w:type="character" w:customStyle="1" w:styleId="WW8Num20z7">
    <w:name w:val="WW8Num20z7"/>
    <w:rsid w:val="005A3EE9"/>
  </w:style>
  <w:style w:type="character" w:customStyle="1" w:styleId="WW8Num20z8">
    <w:name w:val="WW8Num20z8"/>
    <w:rsid w:val="005A3EE9"/>
  </w:style>
  <w:style w:type="character" w:customStyle="1" w:styleId="WW8Num21z0">
    <w:name w:val="WW8Num21z0"/>
    <w:rsid w:val="005A3EE9"/>
  </w:style>
  <w:style w:type="character" w:customStyle="1" w:styleId="WW8Num22z0">
    <w:name w:val="WW8Num22z0"/>
    <w:rsid w:val="005A3EE9"/>
  </w:style>
  <w:style w:type="character" w:customStyle="1" w:styleId="Fuentedeprrafopredeter1">
    <w:name w:val="Fuente de párrafo predeter.1"/>
    <w:rsid w:val="005A3EE9"/>
  </w:style>
  <w:style w:type="character" w:styleId="Nmerodepgina">
    <w:name w:val="page number"/>
    <w:basedOn w:val="Fuentedeprrafopredeter1"/>
    <w:rsid w:val="005A3EE9"/>
  </w:style>
  <w:style w:type="paragraph" w:customStyle="1" w:styleId="Encabezado1">
    <w:name w:val="Encabezado1"/>
    <w:basedOn w:val="Normal"/>
    <w:next w:val="Textoindependiente"/>
    <w:rsid w:val="005A3EE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  <w:lang w:val="es-ES" w:eastAsia="zh-CN"/>
    </w:rPr>
  </w:style>
  <w:style w:type="paragraph" w:styleId="Textoindependiente">
    <w:name w:val="Body Text"/>
    <w:basedOn w:val="Normal"/>
    <w:link w:val="TextoindependienteCar"/>
    <w:rsid w:val="005A3EE9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5A3EE9"/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paragraph" w:styleId="Lista">
    <w:name w:val="List"/>
    <w:basedOn w:val="Textoindependiente"/>
    <w:rsid w:val="005A3EE9"/>
    <w:rPr>
      <w:rFonts w:cs="Mangal"/>
    </w:rPr>
  </w:style>
  <w:style w:type="paragraph" w:styleId="Descripcin">
    <w:name w:val="caption"/>
    <w:basedOn w:val="Normal"/>
    <w:qFormat/>
    <w:rsid w:val="005A3EE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s-ES" w:eastAsia="zh-CN"/>
    </w:rPr>
  </w:style>
  <w:style w:type="paragraph" w:customStyle="1" w:styleId="ndice">
    <w:name w:val="Índice"/>
    <w:basedOn w:val="Normal"/>
    <w:rsid w:val="005A3EE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val="es-ES" w:eastAsia="zh-CN"/>
    </w:rPr>
  </w:style>
  <w:style w:type="paragraph" w:customStyle="1" w:styleId="sufragio">
    <w:name w:val="sufragio"/>
    <w:basedOn w:val="Normal"/>
    <w:rsid w:val="005A3EE9"/>
    <w:pPr>
      <w:suppressAutoHyphens/>
      <w:spacing w:after="0" w:line="360" w:lineRule="atLeast"/>
      <w:jc w:val="center"/>
    </w:pPr>
    <w:rPr>
      <w:rFonts w:ascii="Times" w:eastAsia="Times New Roman" w:hAnsi="Times" w:cs="Times"/>
      <w:b/>
      <w:smallCaps/>
      <w:sz w:val="20"/>
      <w:szCs w:val="20"/>
      <w:lang w:eastAsia="es-MX"/>
    </w:rPr>
  </w:style>
  <w:style w:type="paragraph" w:customStyle="1" w:styleId="texto0">
    <w:name w:val="texto"/>
    <w:basedOn w:val="Normal"/>
    <w:rsid w:val="005A3EE9"/>
    <w:pPr>
      <w:suppressAutoHyphens/>
      <w:spacing w:after="0" w:line="240" w:lineRule="exact"/>
      <w:jc w:val="both"/>
    </w:pPr>
    <w:rPr>
      <w:rFonts w:ascii="Times New Roman" w:eastAsia="Times New Roman" w:hAnsi="Times New Roman" w:cs="Times New Roman"/>
      <w:spacing w:val="-4"/>
      <w:kern w:val="1"/>
      <w:sz w:val="24"/>
      <w:szCs w:val="20"/>
      <w:lang w:val="es-ES_tradnl" w:eastAsia="zh-CN"/>
    </w:rPr>
  </w:style>
  <w:style w:type="paragraph" w:customStyle="1" w:styleId="Contenidodelatabla">
    <w:name w:val="Contenido de la tabla"/>
    <w:basedOn w:val="Normal"/>
    <w:rsid w:val="005A3E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customStyle="1" w:styleId="Encabezadodelatabla">
    <w:name w:val="Encabezado de la tabla"/>
    <w:basedOn w:val="Contenidodelatabla"/>
    <w:rsid w:val="005A3EE9"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5A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3">
    <w:name w:val="Body Text 3"/>
    <w:basedOn w:val="Normal"/>
    <w:link w:val="Textoindependiente3Car"/>
    <w:uiPriority w:val="99"/>
    <w:unhideWhenUsed/>
    <w:rsid w:val="005A3EE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zh-CN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A3EE9"/>
    <w:rPr>
      <w:rFonts w:ascii="Times New Roman" w:eastAsia="Times New Roman" w:hAnsi="Times New Roman" w:cs="Times New Roman"/>
      <w:sz w:val="16"/>
      <w:szCs w:val="16"/>
      <w:lang w:val="es-ES" w:eastAsia="zh-CN"/>
    </w:rPr>
  </w:style>
  <w:style w:type="character" w:styleId="Refdecomentario">
    <w:name w:val="annotation reference"/>
    <w:uiPriority w:val="99"/>
    <w:semiHidden/>
    <w:unhideWhenUsed/>
    <w:rsid w:val="005A3E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3E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3EE9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3E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3EE9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character" w:customStyle="1" w:styleId="1Car1">
    <w:name w:val="1 Car1"/>
    <w:rsid w:val="005A3EE9"/>
    <w:rPr>
      <w:rFonts w:ascii="Times" w:hAnsi="Times" w:cs="Times"/>
      <w:sz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F67EA-E945-48EC-A28C-03DA82AA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3671</Words>
  <Characters>20192</Characters>
  <Application>Microsoft Office Word</Application>
  <DocSecurity>4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Abrahameco</dc:creator>
  <cp:lastModifiedBy>Rocio Selene Aceves Ramirez</cp:lastModifiedBy>
  <cp:revision>2</cp:revision>
  <cp:lastPrinted>2018-11-14T02:28:00Z</cp:lastPrinted>
  <dcterms:created xsi:type="dcterms:W3CDTF">2019-02-07T23:37:00Z</dcterms:created>
  <dcterms:modified xsi:type="dcterms:W3CDTF">2019-02-07T23:37:00Z</dcterms:modified>
</cp:coreProperties>
</file>